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38"/>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71C26F6E" w:rsidR="00334CAF" w:rsidRPr="00774190" w:rsidRDefault="0006583B" w:rsidP="00AE35D8">
                  <w:pPr>
                    <w:jc w:val="right"/>
                  </w:pPr>
                  <w:r w:rsidRPr="00774190">
                    <w:t>от «</w:t>
                  </w:r>
                  <w:r w:rsidR="00A41E00">
                    <w:t>18</w:t>
                  </w:r>
                  <w:r w:rsidR="002F211B" w:rsidRPr="00774190">
                    <w:t>»</w:t>
                  </w:r>
                  <w:r w:rsidR="005536C6" w:rsidRPr="00774190">
                    <w:t xml:space="preserve"> </w:t>
                  </w:r>
                  <w:r w:rsidR="00E713ED">
                    <w:t xml:space="preserve">июля </w:t>
                  </w:r>
                  <w:r w:rsidR="002B6872" w:rsidRPr="00774190">
                    <w:t>202</w:t>
                  </w:r>
                  <w:r w:rsidR="000C0769">
                    <w:t>4</w:t>
                  </w:r>
                  <w:r w:rsidR="00774190">
                    <w:t xml:space="preserve"> </w:t>
                  </w:r>
                  <w:r w:rsidR="002B6872" w:rsidRPr="00774190">
                    <w:t>г. №</w:t>
                  </w:r>
                  <w:r w:rsidR="00A41E00">
                    <w:t>46</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BD689B" w:rsidRDefault="00EB0AF1" w:rsidP="001D1CE7">
            <w:pPr>
              <w:keepNext/>
              <w:keepLines/>
              <w:widowControl w:val="0"/>
              <w:suppressLineNumbers/>
              <w:suppressAutoHyphens/>
              <w:spacing w:after="0" w:line="216" w:lineRule="auto"/>
              <w:jc w:val="center"/>
              <w:rPr>
                <w:bCs/>
                <w:sz w:val="28"/>
                <w:szCs w:val="28"/>
              </w:rPr>
            </w:pPr>
            <w:r w:rsidRPr="00BD689B">
              <w:rPr>
                <w:bCs/>
                <w:sz w:val="28"/>
                <w:szCs w:val="28"/>
              </w:rPr>
              <w:t>ДОКУМЕНТАЦИЯ</w:t>
            </w:r>
          </w:p>
          <w:p w14:paraId="0C54A32E" w14:textId="766F27A7" w:rsidR="00EB0AF1" w:rsidRPr="00695F27" w:rsidRDefault="007520AC" w:rsidP="00664240">
            <w:pPr>
              <w:keepNext/>
              <w:keepLines/>
              <w:widowControl w:val="0"/>
              <w:suppressLineNumbers/>
              <w:suppressAutoHyphens/>
              <w:spacing w:after="0" w:line="216" w:lineRule="auto"/>
              <w:jc w:val="center"/>
              <w:rPr>
                <w:bCs/>
                <w:sz w:val="28"/>
                <w:szCs w:val="28"/>
              </w:rPr>
            </w:pPr>
            <w:r w:rsidRPr="00BD689B">
              <w:rPr>
                <w:bCs/>
                <w:sz w:val="28"/>
                <w:szCs w:val="28"/>
              </w:rPr>
              <w:t xml:space="preserve">о </w:t>
            </w:r>
            <w:r w:rsidRPr="00695F27">
              <w:rPr>
                <w:bCs/>
                <w:sz w:val="28"/>
                <w:szCs w:val="28"/>
              </w:rPr>
              <w:t>проведении запроса предложений</w:t>
            </w:r>
          </w:p>
          <w:p w14:paraId="4B7A9F70" w14:textId="51C6CD9D" w:rsidR="00735338" w:rsidRPr="002F3F85" w:rsidRDefault="00B269FB" w:rsidP="00735338">
            <w:pPr>
              <w:pStyle w:val="affff3"/>
              <w:jc w:val="center"/>
              <w:rPr>
                <w:bCs/>
                <w:sz w:val="28"/>
                <w:szCs w:val="28"/>
              </w:rPr>
            </w:pPr>
            <w:r w:rsidRPr="000A6D55">
              <w:rPr>
                <w:rFonts w:ascii="Times New Roman" w:hAnsi="Times New Roman"/>
                <w:sz w:val="28"/>
                <w:szCs w:val="28"/>
                <w:lang w:eastAsia="ar-SA"/>
              </w:rPr>
              <w:t xml:space="preserve">на оказание услуг </w:t>
            </w:r>
            <w:r w:rsidR="000A6D55" w:rsidRPr="000A6D55">
              <w:rPr>
                <w:rFonts w:ascii="Times New Roman" w:hAnsi="Times New Roman"/>
                <w:sz w:val="28"/>
                <w:szCs w:val="28"/>
                <w:lang w:eastAsia="ar-SA"/>
              </w:rPr>
              <w:t>по размещению рекламы на телевидении для субъектов малого и среднего предпринимательства Пермского края</w:t>
            </w: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7F602110" w14:textId="77777777" w:rsidR="00B269FB" w:rsidRDefault="00B269FB" w:rsidP="00EB0AF1"/>
          <w:p w14:paraId="549E9B48" w14:textId="77777777" w:rsidR="00B269FB" w:rsidRDefault="00B269FB" w:rsidP="00EB0AF1"/>
          <w:p w14:paraId="240E8582" w14:textId="77777777" w:rsidR="00B269FB" w:rsidRDefault="00B269FB" w:rsidP="00EB0AF1"/>
          <w:p w14:paraId="660EBCFC" w14:textId="77777777" w:rsidR="000F259D" w:rsidRPr="00D4591E" w:rsidRDefault="000F259D" w:rsidP="00EB0AF1"/>
          <w:p w14:paraId="5B63C638" w14:textId="076E9305" w:rsidR="00EB0AF1" w:rsidRPr="00D828A4" w:rsidRDefault="00EB0AF1" w:rsidP="00074577">
            <w:pPr>
              <w:jc w:val="center"/>
            </w:pPr>
            <w:r w:rsidRPr="00D828A4">
              <w:rPr>
                <w:b/>
              </w:rPr>
              <w:t>ПЕРМЬ, 20</w:t>
            </w:r>
            <w:r w:rsidR="00F342D7">
              <w:rPr>
                <w:b/>
              </w:rPr>
              <w:t>2</w:t>
            </w:r>
            <w:r w:rsidR="000C0769">
              <w:rPr>
                <w:b/>
              </w:rPr>
              <w:t>4</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8458B0" w:rsidRDefault="00590616" w:rsidP="001511A8">
      <w:pPr>
        <w:pStyle w:val="14"/>
        <w:tabs>
          <w:tab w:val="right" w:leader="dot" w:pos="9912"/>
        </w:tabs>
        <w:ind w:right="234"/>
        <w:rPr>
          <w:bCs w:val="0"/>
          <w:caps w:val="0"/>
          <w:noProof/>
          <w:sz w:val="24"/>
          <w:szCs w:val="24"/>
        </w:rPr>
      </w:pPr>
      <w:r w:rsidRPr="008458B0">
        <w:rPr>
          <w:noProof/>
          <w:sz w:val="24"/>
          <w:szCs w:val="24"/>
        </w:rPr>
        <w:t>СОДЕРЖАНИЕ</w:t>
      </w:r>
      <w:r w:rsidRPr="008458B0">
        <w:rPr>
          <w:noProof/>
          <w:sz w:val="24"/>
          <w:szCs w:val="24"/>
        </w:rPr>
        <w:tab/>
      </w:r>
      <w:r w:rsidRPr="008458B0">
        <w:rPr>
          <w:noProof/>
          <w:sz w:val="24"/>
          <w:szCs w:val="24"/>
        </w:rPr>
        <w:fldChar w:fldCharType="begin"/>
      </w:r>
      <w:r w:rsidRPr="008458B0">
        <w:rPr>
          <w:noProof/>
          <w:sz w:val="24"/>
          <w:szCs w:val="24"/>
        </w:rPr>
        <w:instrText xml:space="preserve"> PAGEREF _Toc342035831 \h </w:instrText>
      </w:r>
      <w:r w:rsidRPr="008458B0">
        <w:rPr>
          <w:noProof/>
          <w:sz w:val="24"/>
          <w:szCs w:val="24"/>
        </w:rPr>
      </w:r>
      <w:r w:rsidRPr="008458B0">
        <w:rPr>
          <w:noProof/>
          <w:sz w:val="24"/>
          <w:szCs w:val="24"/>
        </w:rPr>
        <w:fldChar w:fldCharType="separate"/>
      </w:r>
      <w:r w:rsidRPr="008458B0">
        <w:rPr>
          <w:noProof/>
          <w:sz w:val="24"/>
          <w:szCs w:val="24"/>
        </w:rPr>
        <w:t>2</w:t>
      </w:r>
      <w:r w:rsidRPr="008458B0">
        <w:rPr>
          <w:noProof/>
          <w:sz w:val="24"/>
          <w:szCs w:val="24"/>
        </w:rPr>
        <w:fldChar w:fldCharType="end"/>
      </w:r>
    </w:p>
    <w:p w14:paraId="17648F20" w14:textId="77777777" w:rsidR="00590616" w:rsidRDefault="00590616" w:rsidP="001511A8">
      <w:pPr>
        <w:pStyle w:val="14"/>
        <w:tabs>
          <w:tab w:val="right" w:leader="dot" w:pos="9912"/>
        </w:tabs>
        <w:ind w:right="234"/>
        <w:jc w:val="both"/>
        <w:rPr>
          <w:noProof/>
          <w:sz w:val="24"/>
          <w:szCs w:val="24"/>
        </w:rPr>
      </w:pPr>
      <w:r w:rsidRPr="008458B0">
        <w:rPr>
          <w:noProof/>
          <w:sz w:val="24"/>
          <w:szCs w:val="24"/>
        </w:rPr>
        <w:t xml:space="preserve">РАЗДЕЛ </w:t>
      </w:r>
      <w:r w:rsidRPr="008458B0">
        <w:rPr>
          <w:noProof/>
          <w:sz w:val="24"/>
          <w:szCs w:val="24"/>
          <w:lang w:val="en-US"/>
        </w:rPr>
        <w:t>I</w:t>
      </w:r>
      <w:r w:rsidRPr="008458B0">
        <w:rPr>
          <w:noProof/>
          <w:sz w:val="24"/>
          <w:szCs w:val="24"/>
        </w:rPr>
        <w:t>. ПОЛОЖЕНИЕ ОБ ОРГАНИЗАЦИИ И ПРОВЕДЕНИИ ЗАПРОСА ПРЕДЛОЖЕНИЙ</w:t>
      </w:r>
      <w:r w:rsidRPr="008458B0">
        <w:rPr>
          <w:noProof/>
          <w:sz w:val="24"/>
          <w:szCs w:val="24"/>
        </w:rPr>
        <w:tab/>
        <w:t>3</w:t>
      </w:r>
    </w:p>
    <w:p w14:paraId="6576BE56" w14:textId="2DF892D8" w:rsidR="001511A8" w:rsidRPr="001511A8" w:rsidRDefault="001511A8" w:rsidP="001511A8">
      <w:pPr>
        <w:pStyle w:val="14"/>
        <w:tabs>
          <w:tab w:val="right" w:leader="dot" w:pos="9912"/>
        </w:tabs>
        <w:ind w:right="234"/>
        <w:jc w:val="both"/>
        <w:rPr>
          <w:noProof/>
          <w:sz w:val="24"/>
          <w:szCs w:val="24"/>
        </w:rPr>
      </w:pPr>
      <w:r w:rsidRPr="008458B0">
        <w:rPr>
          <w:noProof/>
          <w:sz w:val="24"/>
          <w:szCs w:val="24"/>
        </w:rPr>
        <w:t xml:space="preserve">РАЗДЕЛ </w:t>
      </w:r>
      <w:r>
        <w:rPr>
          <w:noProof/>
          <w:sz w:val="24"/>
          <w:szCs w:val="24"/>
          <w:lang w:val="en-US"/>
        </w:rPr>
        <w:t>I</w:t>
      </w:r>
      <w:r w:rsidRPr="008458B0">
        <w:rPr>
          <w:noProof/>
          <w:sz w:val="24"/>
          <w:szCs w:val="24"/>
          <w:lang w:val="en-US"/>
        </w:rPr>
        <w:t>I</w:t>
      </w:r>
      <w:r w:rsidRPr="008458B0">
        <w:rPr>
          <w:noProof/>
          <w:sz w:val="24"/>
          <w:szCs w:val="24"/>
        </w:rPr>
        <w:t>.</w:t>
      </w:r>
      <w:r w:rsidRPr="001511A8">
        <w:rPr>
          <w:noProof/>
          <w:sz w:val="24"/>
          <w:szCs w:val="24"/>
        </w:rPr>
        <w:t xml:space="preserve"> </w:t>
      </w:r>
      <w:r>
        <w:rPr>
          <w:noProof/>
          <w:sz w:val="24"/>
          <w:szCs w:val="24"/>
        </w:rPr>
        <w:t>ТЕХНИЧЕСКОЕ ЗАДАНИЕ</w:t>
      </w:r>
      <w:r w:rsidRPr="008458B0">
        <w:rPr>
          <w:noProof/>
          <w:sz w:val="24"/>
          <w:szCs w:val="24"/>
        </w:rPr>
        <w:tab/>
      </w:r>
      <w:r>
        <w:rPr>
          <w:noProof/>
          <w:sz w:val="24"/>
          <w:szCs w:val="24"/>
        </w:rPr>
        <w:t>1</w:t>
      </w:r>
      <w:r w:rsidR="005F71DB">
        <w:rPr>
          <w:noProof/>
          <w:sz w:val="24"/>
          <w:szCs w:val="24"/>
        </w:rPr>
        <w:t>2</w:t>
      </w:r>
    </w:p>
    <w:p w14:paraId="3D75002A" w14:textId="750EE68E" w:rsidR="001511A8" w:rsidRPr="001511A8" w:rsidRDefault="001511A8" w:rsidP="001511A8">
      <w:pPr>
        <w:pStyle w:val="14"/>
        <w:tabs>
          <w:tab w:val="right" w:leader="dot" w:pos="9912"/>
        </w:tabs>
        <w:ind w:right="234"/>
        <w:jc w:val="both"/>
        <w:rPr>
          <w:noProof/>
          <w:sz w:val="24"/>
          <w:szCs w:val="24"/>
        </w:rPr>
      </w:pPr>
      <w:r w:rsidRPr="008458B0">
        <w:rPr>
          <w:noProof/>
          <w:sz w:val="24"/>
          <w:szCs w:val="24"/>
        </w:rPr>
        <w:t xml:space="preserve">РАЗДЕЛ </w:t>
      </w:r>
      <w:r>
        <w:rPr>
          <w:noProof/>
          <w:sz w:val="24"/>
          <w:szCs w:val="24"/>
          <w:lang w:val="en-US"/>
        </w:rPr>
        <w:t>I</w:t>
      </w:r>
      <w:r w:rsidRPr="008458B0">
        <w:rPr>
          <w:noProof/>
          <w:sz w:val="24"/>
          <w:szCs w:val="24"/>
          <w:lang w:val="en-US"/>
        </w:rPr>
        <w:t>I</w:t>
      </w:r>
      <w:r>
        <w:rPr>
          <w:noProof/>
          <w:sz w:val="24"/>
          <w:szCs w:val="24"/>
          <w:lang w:val="en-US"/>
        </w:rPr>
        <w:t>I</w:t>
      </w:r>
      <w:r w:rsidRPr="008458B0">
        <w:rPr>
          <w:noProof/>
          <w:sz w:val="24"/>
          <w:szCs w:val="24"/>
        </w:rPr>
        <w:t>.</w:t>
      </w:r>
      <w:r w:rsidRPr="001511A8">
        <w:rPr>
          <w:noProof/>
          <w:sz w:val="24"/>
          <w:szCs w:val="24"/>
        </w:rPr>
        <w:t xml:space="preserve"> </w:t>
      </w:r>
      <w:r w:rsidRPr="008458B0">
        <w:rPr>
          <w:noProof/>
          <w:sz w:val="24"/>
          <w:szCs w:val="24"/>
        </w:rPr>
        <w:t>ОБРАЗЦЫ ФОРМ, ПРЕДСТАВЛЯЕМЫХ В СОСТАВЕ ЗАЯВКИ НА УЧАСТИЕ В ЗАПРОСЕ ПРЕДЛОЖЕНИЙ</w:t>
      </w:r>
      <w:r w:rsidRPr="008458B0">
        <w:rPr>
          <w:noProof/>
          <w:sz w:val="24"/>
          <w:szCs w:val="24"/>
        </w:rPr>
        <w:tab/>
      </w:r>
      <w:r w:rsidR="00A41E00">
        <w:rPr>
          <w:noProof/>
          <w:sz w:val="24"/>
          <w:szCs w:val="24"/>
        </w:rPr>
        <w:t>1</w:t>
      </w:r>
      <w:r w:rsidR="005F71DB">
        <w:rPr>
          <w:noProof/>
          <w:sz w:val="24"/>
          <w:szCs w:val="24"/>
        </w:rPr>
        <w:t>5</w:t>
      </w:r>
    </w:p>
    <w:p w14:paraId="38DC3E7A" w14:textId="77777777" w:rsidR="001511A8" w:rsidRDefault="001511A8" w:rsidP="001511A8"/>
    <w:p w14:paraId="7B5CB785" w14:textId="77777777" w:rsidR="001511A8" w:rsidRPr="001511A8" w:rsidRDefault="001511A8" w:rsidP="001511A8"/>
    <w:p w14:paraId="02D4B731" w14:textId="77777777" w:rsidR="001511A8" w:rsidRPr="001511A8" w:rsidRDefault="001511A8" w:rsidP="001511A8"/>
    <w:p w14:paraId="1151A50D" w14:textId="77777777" w:rsidR="001511A8" w:rsidRPr="001511A8" w:rsidRDefault="001511A8" w:rsidP="001511A8"/>
    <w:p w14:paraId="19F00EEE" w14:textId="77777777" w:rsidR="001511A8" w:rsidRPr="001511A8" w:rsidRDefault="001511A8" w:rsidP="001511A8"/>
    <w:p w14:paraId="36610D55" w14:textId="77777777" w:rsidR="001511A8" w:rsidRPr="001511A8" w:rsidRDefault="001511A8" w:rsidP="001511A8"/>
    <w:p w14:paraId="4787A56D" w14:textId="77777777" w:rsidR="001511A8" w:rsidRPr="001511A8" w:rsidRDefault="001511A8" w:rsidP="001511A8"/>
    <w:p w14:paraId="33B85236" w14:textId="77777777" w:rsidR="001511A8" w:rsidRPr="001511A8" w:rsidRDefault="001511A8" w:rsidP="001511A8"/>
    <w:p w14:paraId="6D071A8F" w14:textId="77777777" w:rsidR="001511A8" w:rsidRPr="001511A8" w:rsidRDefault="001511A8" w:rsidP="001511A8"/>
    <w:p w14:paraId="50D0B3F2" w14:textId="77777777" w:rsidR="001511A8" w:rsidRPr="001511A8" w:rsidRDefault="001511A8" w:rsidP="001511A8"/>
    <w:p w14:paraId="5EE7C887" w14:textId="77777777" w:rsidR="001511A8" w:rsidRPr="001511A8" w:rsidRDefault="001511A8" w:rsidP="001511A8"/>
    <w:p w14:paraId="3DF68BEC" w14:textId="77777777" w:rsidR="001511A8" w:rsidRPr="001511A8" w:rsidRDefault="001511A8" w:rsidP="001511A8"/>
    <w:p w14:paraId="0567670B" w14:textId="77777777" w:rsidR="001511A8" w:rsidRPr="001511A8" w:rsidRDefault="001511A8" w:rsidP="001511A8"/>
    <w:p w14:paraId="7CDD7D9C" w14:textId="77777777" w:rsidR="001511A8" w:rsidRPr="001511A8" w:rsidRDefault="001511A8" w:rsidP="001511A8"/>
    <w:p w14:paraId="31455792" w14:textId="77777777" w:rsidR="001511A8" w:rsidRPr="001511A8" w:rsidRDefault="001511A8" w:rsidP="001511A8"/>
    <w:p w14:paraId="64BEB0D1" w14:textId="77777777" w:rsidR="001511A8" w:rsidRPr="001511A8" w:rsidRDefault="001511A8" w:rsidP="001511A8"/>
    <w:p w14:paraId="3F61A4C6" w14:textId="77777777" w:rsidR="001511A8" w:rsidRPr="001511A8" w:rsidRDefault="001511A8" w:rsidP="001511A8"/>
    <w:p w14:paraId="7E802A18" w14:textId="77777777" w:rsidR="001511A8" w:rsidRPr="001511A8" w:rsidRDefault="001511A8" w:rsidP="001511A8"/>
    <w:p w14:paraId="2B3A0636" w14:textId="77777777" w:rsidR="001511A8" w:rsidRPr="001511A8" w:rsidRDefault="001511A8" w:rsidP="001511A8"/>
    <w:p w14:paraId="4CA25284" w14:textId="77777777" w:rsidR="001511A8" w:rsidRPr="001511A8" w:rsidRDefault="001511A8" w:rsidP="001511A8"/>
    <w:p w14:paraId="7C446F4C" w14:textId="77777777" w:rsidR="001511A8" w:rsidRPr="001511A8" w:rsidRDefault="001511A8" w:rsidP="001511A8"/>
    <w:p w14:paraId="78853108" w14:textId="77777777" w:rsidR="001511A8" w:rsidRPr="001511A8" w:rsidRDefault="001511A8" w:rsidP="001511A8"/>
    <w:p w14:paraId="10CB15A4" w14:textId="77777777" w:rsidR="001511A8" w:rsidRPr="001511A8" w:rsidRDefault="001511A8" w:rsidP="001511A8"/>
    <w:p w14:paraId="4B8DB66F" w14:textId="77777777" w:rsidR="001511A8" w:rsidRPr="001511A8" w:rsidRDefault="001511A8" w:rsidP="001511A8"/>
    <w:p w14:paraId="137C5048" w14:textId="77777777" w:rsidR="001511A8" w:rsidRPr="001511A8" w:rsidRDefault="001511A8" w:rsidP="001511A8"/>
    <w:p w14:paraId="35F14E7A" w14:textId="77777777" w:rsidR="001511A8" w:rsidRPr="001511A8" w:rsidRDefault="001511A8" w:rsidP="001511A8"/>
    <w:p w14:paraId="46C576B7" w14:textId="77777777" w:rsidR="001511A8" w:rsidRPr="001511A8" w:rsidRDefault="001511A8" w:rsidP="001511A8"/>
    <w:p w14:paraId="54DEDFA0" w14:textId="77777777" w:rsidR="001511A8" w:rsidRPr="001511A8" w:rsidRDefault="001511A8" w:rsidP="001511A8"/>
    <w:p w14:paraId="2695DA87" w14:textId="77777777" w:rsidR="001511A8" w:rsidRPr="001511A8" w:rsidRDefault="001511A8" w:rsidP="001511A8"/>
    <w:p w14:paraId="72A4C73F" w14:textId="77777777" w:rsidR="001511A8" w:rsidRPr="001511A8" w:rsidRDefault="001511A8" w:rsidP="001511A8"/>
    <w:p w14:paraId="2FAE37F2" w14:textId="77777777" w:rsidR="001511A8" w:rsidRDefault="001511A8" w:rsidP="001511A8"/>
    <w:p w14:paraId="5CDBDF7C" w14:textId="77777777" w:rsidR="001511A8" w:rsidRPr="001511A8" w:rsidRDefault="001511A8" w:rsidP="001511A8"/>
    <w:p w14:paraId="00553DEE" w14:textId="3EC5490D"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1E20A6">
        <w:rPr>
          <w:rFonts w:ascii="Times New Roman" w:hAnsi="Times New Roman"/>
          <w:szCs w:val="24"/>
        </w:rPr>
        <w:t xml:space="preserve"> </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4FAE023A" w14:textId="2A50680B" w:rsidR="000A6D55" w:rsidRDefault="00F34639" w:rsidP="00310994">
      <w:pPr>
        <w:pStyle w:val="affff3"/>
        <w:ind w:firstLine="426"/>
        <w:jc w:val="both"/>
        <w:rPr>
          <w:rFonts w:ascii="Times New Roman" w:hAnsi="Times New Roman"/>
          <w:sz w:val="24"/>
          <w:szCs w:val="24"/>
          <w:lang w:eastAsia="ar-SA"/>
        </w:rPr>
      </w:pPr>
      <w:r w:rsidRPr="00D207B7">
        <w:rPr>
          <w:rFonts w:ascii="Times New Roman" w:hAnsi="Times New Roman"/>
          <w:sz w:val="24"/>
          <w:szCs w:val="24"/>
        </w:rPr>
        <w:t>Запрос предложений</w:t>
      </w:r>
      <w:r w:rsidR="00D7480C" w:rsidRPr="00D207B7">
        <w:rPr>
          <w:rFonts w:ascii="Times New Roman" w:hAnsi="Times New Roman"/>
          <w:sz w:val="24"/>
          <w:szCs w:val="24"/>
        </w:rPr>
        <w:t xml:space="preserve"> </w:t>
      </w:r>
      <w:r w:rsidR="00316FB4" w:rsidRPr="00F214A7">
        <w:rPr>
          <w:rFonts w:ascii="Times New Roman" w:eastAsia="yandex-sans" w:hAnsi="Times New Roman"/>
          <w:color w:val="000000"/>
          <w:sz w:val="24"/>
          <w:szCs w:val="24"/>
        </w:rPr>
        <w:t xml:space="preserve">на право заключения договора </w:t>
      </w:r>
      <w:r w:rsidR="00B269FB" w:rsidRPr="00B269FB">
        <w:rPr>
          <w:rFonts w:ascii="Times New Roman" w:hAnsi="Times New Roman"/>
          <w:sz w:val="24"/>
          <w:szCs w:val="24"/>
          <w:lang w:eastAsia="ar-SA"/>
        </w:rPr>
        <w:t xml:space="preserve">на оказание услуг </w:t>
      </w:r>
      <w:r w:rsidR="00832A12" w:rsidRPr="00832A12">
        <w:rPr>
          <w:rFonts w:ascii="Times New Roman" w:hAnsi="Times New Roman"/>
          <w:sz w:val="24"/>
          <w:szCs w:val="24"/>
          <w:lang w:eastAsia="ar-SA"/>
        </w:rPr>
        <w:t xml:space="preserve">по </w:t>
      </w:r>
      <w:r w:rsidR="000A6D55" w:rsidRPr="000A6D55">
        <w:rPr>
          <w:rFonts w:ascii="Times New Roman" w:hAnsi="Times New Roman"/>
          <w:sz w:val="24"/>
          <w:szCs w:val="24"/>
          <w:lang w:eastAsia="ar-SA"/>
        </w:rPr>
        <w:t>размещению рекламы на телевидении для субъектов малого и среднего предпринимательства Пермского края</w:t>
      </w:r>
      <w:r w:rsidR="000A6D55">
        <w:rPr>
          <w:rFonts w:ascii="Times New Roman" w:hAnsi="Times New Roman"/>
          <w:sz w:val="24"/>
          <w:szCs w:val="24"/>
          <w:lang w:eastAsia="ar-SA"/>
        </w:rPr>
        <w:t>.</w:t>
      </w:r>
    </w:p>
    <w:p w14:paraId="5C7E02C2" w14:textId="5973EF3E"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6C3CE197" w14:textId="0EA25BE2" w:rsidR="00C56EC9" w:rsidRPr="00314112" w:rsidRDefault="000C0769" w:rsidP="000C0769">
            <w:pPr>
              <w:spacing w:after="0"/>
              <w:rPr>
                <w:rFonts w:eastAsiaTheme="minorHAnsi"/>
                <w:lang w:eastAsia="en-US"/>
              </w:rPr>
            </w:pPr>
            <w:r>
              <w:t>Р</w:t>
            </w:r>
            <w:r w:rsidRPr="00E37E7B">
              <w:t>уководител</w:t>
            </w:r>
            <w:r>
              <w:t>ь</w:t>
            </w:r>
            <w:r w:rsidR="00AB579A">
              <w:t>: Никитина Яна Алексеевна</w:t>
            </w: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59280C30" w14:textId="562F77AC" w:rsidR="000C0769" w:rsidRPr="000C0769" w:rsidRDefault="00E713ED" w:rsidP="000C0769">
            <w:pPr>
              <w:spacing w:after="0"/>
              <w:jc w:val="left"/>
              <w:rPr>
                <w:rFonts w:cstheme="minorHAnsi"/>
                <w:color w:val="000000"/>
              </w:rPr>
            </w:pPr>
            <w:r>
              <w:rPr>
                <w:rFonts w:cstheme="minorHAnsi"/>
                <w:color w:val="000000"/>
              </w:rPr>
              <w:t>Аверкина Ирина Игоревна</w:t>
            </w:r>
          </w:p>
          <w:p w14:paraId="7068676C" w14:textId="6617CEA8" w:rsidR="000C0769" w:rsidRPr="000C0769" w:rsidRDefault="000C0769" w:rsidP="000C0769">
            <w:pPr>
              <w:spacing w:after="0"/>
              <w:jc w:val="left"/>
              <w:rPr>
                <w:rFonts w:cstheme="minorHAnsi"/>
                <w:color w:val="000000"/>
              </w:rPr>
            </w:pPr>
            <w:r w:rsidRPr="000C0769">
              <w:rPr>
                <w:rFonts w:cstheme="minorHAnsi"/>
                <w:color w:val="000000"/>
              </w:rPr>
              <w:t>(адрес) 614096, г. Пермь, ул. Ленина, д. 68, оф. 2</w:t>
            </w:r>
            <w:r w:rsidR="001E20A6">
              <w:rPr>
                <w:rFonts w:cstheme="minorHAnsi"/>
                <w:color w:val="000000"/>
              </w:rPr>
              <w:t>1</w:t>
            </w:r>
            <w:r w:rsidR="002A0BC3">
              <w:rPr>
                <w:rFonts w:cstheme="minorHAnsi"/>
                <w:color w:val="000000"/>
              </w:rPr>
              <w:t>2</w:t>
            </w:r>
          </w:p>
          <w:p w14:paraId="7054A034" w14:textId="4D5C74E5" w:rsidR="000C0769" w:rsidRPr="000C0769" w:rsidRDefault="000C0769" w:rsidP="000C0769">
            <w:pPr>
              <w:spacing w:after="0"/>
              <w:jc w:val="left"/>
              <w:rPr>
                <w:rFonts w:cstheme="minorHAnsi"/>
                <w:color w:val="000000"/>
              </w:rPr>
            </w:pPr>
            <w:r w:rsidRPr="000C0769">
              <w:rPr>
                <w:rFonts w:cstheme="minorHAnsi"/>
                <w:color w:val="000000"/>
              </w:rPr>
              <w:t xml:space="preserve">Тел: (342) </w:t>
            </w:r>
            <w:r w:rsidR="001E20A6">
              <w:rPr>
                <w:rFonts w:cstheme="minorHAnsi"/>
                <w:color w:val="000000"/>
              </w:rPr>
              <w:t>214</w:t>
            </w:r>
            <w:r w:rsidRPr="000C0769">
              <w:rPr>
                <w:rFonts w:cstheme="minorHAnsi"/>
                <w:color w:val="000000"/>
              </w:rPr>
              <w:t xml:space="preserve"> </w:t>
            </w:r>
            <w:r w:rsidR="001E20A6">
              <w:rPr>
                <w:rFonts w:cstheme="minorHAnsi"/>
                <w:color w:val="000000"/>
              </w:rPr>
              <w:t>99</w:t>
            </w:r>
            <w:r w:rsidRPr="000C0769">
              <w:rPr>
                <w:rFonts w:cstheme="minorHAnsi"/>
                <w:color w:val="000000"/>
              </w:rPr>
              <w:t xml:space="preserve"> </w:t>
            </w:r>
            <w:r w:rsidR="001E20A6">
              <w:rPr>
                <w:rFonts w:cstheme="minorHAnsi"/>
                <w:color w:val="000000"/>
              </w:rPr>
              <w:t>09</w:t>
            </w:r>
            <w:r w:rsidRPr="000C0769">
              <w:rPr>
                <w:rFonts w:cstheme="minorHAnsi"/>
                <w:color w:val="000000"/>
              </w:rPr>
              <w:t xml:space="preserve"> (доб. 2</w:t>
            </w:r>
            <w:r w:rsidR="00E713ED">
              <w:rPr>
                <w:rFonts w:cstheme="minorHAnsi"/>
                <w:color w:val="000000"/>
              </w:rPr>
              <w:t>02</w:t>
            </w:r>
            <w:r w:rsidRPr="000C0769">
              <w:rPr>
                <w:rFonts w:cstheme="minorHAnsi"/>
                <w:color w:val="000000"/>
              </w:rPr>
              <w:t>)</w:t>
            </w:r>
          </w:p>
          <w:p w14:paraId="2C8E3E26" w14:textId="5A25B528" w:rsidR="00074577" w:rsidRPr="000C0769" w:rsidRDefault="000C0769" w:rsidP="000C0769">
            <w:pPr>
              <w:pStyle w:val="afff6"/>
              <w:ind w:right="0"/>
              <w:jc w:val="left"/>
              <w:rPr>
                <w:rFonts w:ascii="Times New Roman" w:hAnsi="Times New Roman"/>
                <w:sz w:val="24"/>
                <w:szCs w:val="24"/>
              </w:rPr>
            </w:pPr>
            <w:r w:rsidRPr="000C0769">
              <w:rPr>
                <w:rFonts w:ascii="Times New Roman" w:hAnsi="Times New Roman"/>
                <w:color w:val="000000"/>
                <w:sz w:val="24"/>
                <w:szCs w:val="24"/>
              </w:rPr>
              <w:t xml:space="preserve">эл. почта: </w:t>
            </w:r>
            <w:r w:rsidR="00E713ED">
              <w:rPr>
                <w:rFonts w:ascii="Times New Roman" w:hAnsi="Times New Roman"/>
                <w:color w:val="000000"/>
                <w:sz w:val="24"/>
                <w:szCs w:val="24"/>
                <w:lang w:val="en-US"/>
              </w:rPr>
              <w:t>averkina</w:t>
            </w:r>
            <w:r w:rsidR="001E20A6" w:rsidRPr="001E20A6">
              <w:rPr>
                <w:rFonts w:ascii="Times New Roman" w:hAnsi="Times New Roman"/>
                <w:color w:val="000000"/>
                <w:sz w:val="24"/>
                <w:szCs w:val="24"/>
              </w:rPr>
              <w:t>@frp59.ru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13C97BC7" w:rsidR="005E0483" w:rsidRPr="006A6C8B" w:rsidRDefault="00B269FB" w:rsidP="005E0483">
            <w:pPr>
              <w:suppressAutoHyphens/>
              <w:spacing w:after="0"/>
              <w:rPr>
                <w:lang w:eastAsia="ar-SA"/>
              </w:rPr>
            </w:pPr>
            <w:r>
              <w:rPr>
                <w:lang w:eastAsia="ar-SA"/>
              </w:rPr>
              <w:t>О</w:t>
            </w:r>
            <w:r w:rsidRPr="00B269FB">
              <w:rPr>
                <w:lang w:eastAsia="ar-SA"/>
              </w:rPr>
              <w:t xml:space="preserve">казание услуг </w:t>
            </w:r>
            <w:r w:rsidR="000A6D55" w:rsidRPr="000A6D55">
              <w:rPr>
                <w:lang w:eastAsia="ar-SA"/>
              </w:rPr>
              <w:t>по размещению рекламы на телевидении для субъектов малого и среднего предпринимательства Пермского края</w:t>
            </w:r>
            <w:r w:rsidR="000A6D55">
              <w:rPr>
                <w:lang w:eastAsia="ar-SA"/>
              </w:rPr>
              <w:t>.</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615EE47A" w:rsidR="00D207B7" w:rsidRPr="005E0483" w:rsidRDefault="002A0BC3" w:rsidP="005E0483">
            <w:pPr>
              <w:spacing w:line="300" w:lineRule="auto"/>
            </w:pPr>
            <w:r w:rsidRPr="002A0BC3">
              <w:t xml:space="preserve">С даты </w:t>
            </w:r>
            <w:r w:rsidR="00E713ED">
              <w:t>подписания</w:t>
            </w:r>
            <w:r w:rsidRPr="002A0BC3">
              <w:t xml:space="preserve"> договора </w:t>
            </w:r>
            <w:r w:rsidR="00E713ED">
              <w:t xml:space="preserve">и не позднее </w:t>
            </w:r>
            <w:r w:rsidR="000A6D55">
              <w:t>16</w:t>
            </w:r>
            <w:r w:rsidR="00E713ED">
              <w:t xml:space="preserve"> </w:t>
            </w:r>
            <w:r w:rsidR="000A6D55">
              <w:t>декабря</w:t>
            </w:r>
            <w:r w:rsidR="00E713ED">
              <w:t xml:space="preserve"> 2024 г.</w:t>
            </w:r>
          </w:p>
        </w:tc>
      </w:tr>
      <w:tr w:rsidR="00D207B7" w:rsidRPr="00B44B37" w14:paraId="1CABC1CE"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14112" w:rsidRDefault="00D207B7" w:rsidP="00D207B7">
            <w:pPr>
              <w:spacing w:after="0"/>
            </w:pPr>
            <w:r w:rsidRPr="00314112">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1A5BE075" w:rsidR="00D207B7" w:rsidRPr="00F214A7" w:rsidRDefault="000A6D55" w:rsidP="00D207B7">
            <w:pPr>
              <w:suppressAutoHyphens/>
              <w:spacing w:after="160" w:line="259" w:lineRule="auto"/>
              <w:rPr>
                <w:color w:val="000000" w:themeColor="text1"/>
                <w:lang w:eastAsia="ar-SA"/>
              </w:rPr>
            </w:pPr>
            <w:r w:rsidRPr="000A6D55">
              <w:rPr>
                <w:lang w:eastAsia="ar-SA"/>
              </w:rPr>
              <w:t>1 200 000 (Один миллион двести тысяч) рублей 00 копеек</w:t>
            </w: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314112" w:rsidRDefault="00D207B7" w:rsidP="00D207B7">
            <w:pPr>
              <w:widowControl w:val="0"/>
              <w:spacing w:after="0"/>
            </w:pPr>
            <w:r w:rsidRPr="00314112">
              <w:t>Цена договора включает в себя все затраты Исполнителя.</w:t>
            </w:r>
          </w:p>
        </w:tc>
      </w:tr>
      <w:tr w:rsidR="00D207B7"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B44B37" w:rsidRDefault="00D207B7" w:rsidP="00D207B7">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B44B37" w:rsidRDefault="00D207B7" w:rsidP="00D207B7">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0CF8BBD3" w14:textId="712337F4" w:rsidR="00D207B7" w:rsidRPr="00B34CDC" w:rsidRDefault="000A6D55" w:rsidP="000A6D55">
            <w:pPr>
              <w:suppressAutoHyphens/>
              <w:spacing w:after="0"/>
              <w:rPr>
                <w:lang w:eastAsia="ar-SA"/>
              </w:rPr>
            </w:pPr>
            <w:r w:rsidRPr="000A6D55">
              <w:rPr>
                <w:color w:val="000000"/>
              </w:rPr>
              <w:t>Оплата производится после подписания Акта сдачи-приемки оказанных услуг и на основании выставленного Исполнителем оригинала счета</w:t>
            </w:r>
          </w:p>
        </w:tc>
      </w:tr>
      <w:tr w:rsidR="00D207B7"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B44B37" w:rsidRDefault="00D207B7" w:rsidP="00D207B7">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B44B37" w:rsidRDefault="00D207B7" w:rsidP="00D207B7">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5E0483" w:rsidRDefault="00D207B7" w:rsidP="00D207B7">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D207B7"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D207B7" w:rsidRPr="00B44B37" w:rsidRDefault="00D207B7" w:rsidP="00D207B7">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D207B7" w:rsidRPr="00B44B37" w:rsidRDefault="00D207B7" w:rsidP="00D207B7">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353ECC43" w14:textId="77777777" w:rsidR="003D6E92" w:rsidRDefault="003D6E92" w:rsidP="003D6E92">
            <w:pPr>
              <w:autoSpaceDE w:val="0"/>
              <w:autoSpaceDN w:val="0"/>
              <w:adjustRightInd w:val="0"/>
              <w:spacing w:after="0"/>
            </w:pPr>
            <w:r>
              <w:t>Участник закупки соответствует следующим требованиям:</w:t>
            </w:r>
          </w:p>
          <w:p w14:paraId="452F0460" w14:textId="77777777" w:rsidR="003D6E92" w:rsidRDefault="003D6E92" w:rsidP="003D6E92">
            <w:pPr>
              <w:pStyle w:val="affff8"/>
              <w:shd w:val="clear" w:color="auto" w:fill="FFFFFF"/>
              <w:spacing w:before="0" w:beforeAutospacing="0" w:after="0" w:afterAutospacing="0"/>
              <w:jc w:val="both"/>
            </w:pPr>
            <w:r>
              <w:t>1)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37C7AF24" w14:textId="77777777" w:rsidR="003D6E92" w:rsidRDefault="003D6E92" w:rsidP="003D6E92">
            <w:pPr>
              <w:pStyle w:val="affff8"/>
              <w:shd w:val="clear" w:color="auto" w:fill="FFFFFF"/>
              <w:spacing w:before="0" w:beforeAutospacing="0" w:after="0" w:afterAutospacing="0"/>
              <w:jc w:val="both"/>
            </w:pPr>
            <w:r>
              <w:t>2) имеет полномочия на участие в закупочных процедурах;</w:t>
            </w:r>
          </w:p>
          <w:p w14:paraId="0296D0DF" w14:textId="77777777" w:rsidR="003D6E92" w:rsidRDefault="003D6E92" w:rsidP="003D6E92">
            <w:pPr>
              <w:pStyle w:val="affff8"/>
              <w:shd w:val="clear" w:color="auto" w:fill="FFFFFF"/>
              <w:spacing w:before="0" w:beforeAutospacing="0" w:after="0" w:afterAutospacing="0"/>
              <w:jc w:val="both"/>
            </w:pPr>
            <w:r>
              <w:t>3) непроведение ликвидации участника закупки - юридического лица и отсутствие решения арбитражного суда о признании участника закупки -</w:t>
            </w:r>
            <w:r>
              <w:lastRenderedPageBreak/>
              <w:t>юридического лица или индивидуального предпринимателя несостоятельным (банкротом) и об открытии конкурсного производства;</w:t>
            </w:r>
          </w:p>
          <w:p w14:paraId="6ED7B7DA" w14:textId="77777777" w:rsidR="003D6E92" w:rsidRDefault="003D6E92" w:rsidP="003D6E92">
            <w:pPr>
              <w:pStyle w:val="affff8"/>
              <w:shd w:val="clear" w:color="auto" w:fill="FFFFFF"/>
              <w:spacing w:before="0" w:beforeAutospacing="0" w:after="0" w:afterAutospacing="0"/>
              <w:jc w:val="both"/>
            </w:pPr>
            <w:r>
              <w:t>4)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4B512EB" w14:textId="77777777" w:rsidR="003D6E92" w:rsidRDefault="003D6E92" w:rsidP="003D6E92">
            <w:pPr>
              <w:pStyle w:val="affff8"/>
              <w:shd w:val="clear" w:color="auto" w:fill="FFFFFF"/>
              <w:spacing w:before="0" w:beforeAutospacing="0" w:after="0" w:afterAutospacing="0"/>
              <w:jc w:val="both"/>
            </w:pPr>
            <w:r>
              <w:t>5) отсутствие недоимки по налогам, сборам, задолженность по иным обязательным платежам в бюджеты бюджетной системы Российской Федерации, за исключением:</w:t>
            </w:r>
          </w:p>
          <w:p w14:paraId="11A3A15B" w14:textId="77777777" w:rsidR="003D6E92" w:rsidRDefault="003D6E92" w:rsidP="001511A8">
            <w:pPr>
              <w:pStyle w:val="affff8"/>
              <w:numPr>
                <w:ilvl w:val="0"/>
                <w:numId w:val="24"/>
              </w:numPr>
              <w:shd w:val="clear" w:color="auto" w:fill="FFFFFF"/>
              <w:spacing w:before="0" w:beforeAutospacing="0" w:after="0" w:afterAutospacing="0"/>
              <w:jc w:val="both"/>
            </w:pPr>
            <w: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DD1DC22" w14:textId="77777777" w:rsidR="00E713ED" w:rsidRDefault="003D6E92" w:rsidP="001511A8">
            <w:pPr>
              <w:pStyle w:val="affff8"/>
              <w:numPr>
                <w:ilvl w:val="0"/>
                <w:numId w:val="24"/>
              </w:numPr>
              <w:shd w:val="clear" w:color="auto" w:fill="FFFFFF"/>
              <w:spacing w:before="0" w:beforeAutospacing="0" w:after="0" w:afterAutospacing="0"/>
              <w:jc w:val="both"/>
            </w:pPr>
            <w:r>
              <w:t xml:space="preserve">суммы, которые реструктурированы в соответствии с законодательством Российской Федерации; </w:t>
            </w:r>
          </w:p>
          <w:p w14:paraId="4D71EDAF" w14:textId="35134DDD" w:rsidR="003D6E92" w:rsidRDefault="003D6E92" w:rsidP="001511A8">
            <w:pPr>
              <w:pStyle w:val="affff8"/>
              <w:numPr>
                <w:ilvl w:val="0"/>
                <w:numId w:val="24"/>
              </w:numPr>
              <w:shd w:val="clear" w:color="auto" w:fill="FFFFFF"/>
              <w:spacing w:before="0" w:beforeAutospacing="0" w:after="0" w:afterAutospacing="0"/>
              <w:jc w:val="both"/>
            </w:pPr>
            <w:r>
              <w:t>суммы, которые в совокупности не превыша</w:t>
            </w:r>
            <w:r w:rsidR="00E713ED">
              <w:t>ю</w:t>
            </w:r>
            <w:r>
              <w:t>т 5 000 рублей;</w:t>
            </w:r>
          </w:p>
          <w:p w14:paraId="26B8334F" w14:textId="77777777" w:rsidR="003D6E92" w:rsidRDefault="003D6E92" w:rsidP="001511A8">
            <w:pPr>
              <w:pStyle w:val="affff8"/>
              <w:numPr>
                <w:ilvl w:val="0"/>
                <w:numId w:val="24"/>
              </w:numPr>
              <w:shd w:val="clear" w:color="auto" w:fill="FFFFFF"/>
              <w:spacing w:before="0" w:beforeAutospacing="0" w:after="0" w:afterAutospacing="0"/>
              <w:jc w:val="both"/>
            </w:pPr>
            <w: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3952449"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B9DBC0C"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3D43BC53"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6A9C9D2F"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 xml:space="preserve">б) руководителем, единоличным исполнительным органом, членом коллегиального исполнительного </w:t>
            </w:r>
            <w:r>
              <w:rPr>
                <w:rFonts w:ascii="Times New Roman" w:hAnsi="Times New Roman"/>
                <w:sz w:val="24"/>
                <w:szCs w:val="24"/>
              </w:rPr>
              <w:lastRenderedPageBreak/>
              <w:t xml:space="preserve">органа, учредителем, членом коллегиального органа унитарной организации, являющейся участником закупки; </w:t>
            </w:r>
          </w:p>
          <w:p w14:paraId="1546F688"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E6C8CCE"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0562AD08"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9) участник закупки предоставляет достоверные сведения в рамках закупочных процедур;</w:t>
            </w:r>
          </w:p>
          <w:p w14:paraId="3594B87D"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 xml:space="preserve">10) отсутствие в реестре недобросовестных участников закупок некоммерческой организации «Пермский фонд развития предпринимательства»; </w:t>
            </w:r>
          </w:p>
          <w:p w14:paraId="2576702C" w14:textId="77777777" w:rsidR="003D6E92" w:rsidRDefault="003D6E92" w:rsidP="003D6E92">
            <w:pPr>
              <w:pStyle w:val="affff3"/>
              <w:jc w:val="both"/>
              <w:rPr>
                <w:rFonts w:ascii="Times New Roman" w:hAnsi="Times New Roman"/>
                <w:sz w:val="24"/>
                <w:szCs w:val="24"/>
              </w:rPr>
            </w:pPr>
            <w:r>
              <w:rPr>
                <w:rFonts w:ascii="Times New Roman" w:hAnsi="Times New Roman"/>
                <w:sz w:val="24"/>
                <w:szCs w:val="24"/>
              </w:rPr>
              <w:t xml:space="preserve">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 </w:t>
            </w:r>
          </w:p>
          <w:p w14:paraId="4BBA1CE1" w14:textId="7D103507" w:rsidR="003D6E92" w:rsidRDefault="003D6E92" w:rsidP="003D6E92">
            <w:pPr>
              <w:pStyle w:val="affff3"/>
              <w:jc w:val="both"/>
              <w:rPr>
                <w:rFonts w:ascii="Times New Roman" w:hAnsi="Times New Roman"/>
                <w:sz w:val="24"/>
                <w:szCs w:val="24"/>
              </w:rPr>
            </w:pPr>
            <w:r>
              <w:rPr>
                <w:rFonts w:ascii="Times New Roman" w:hAnsi="Times New Roman"/>
                <w:sz w:val="24"/>
                <w:szCs w:val="24"/>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p w14:paraId="3DF2B5DC" w14:textId="77777777" w:rsidR="003D6E92" w:rsidRDefault="003D6E92" w:rsidP="003D6E92">
            <w:pPr>
              <w:pStyle w:val="affff3"/>
              <w:jc w:val="both"/>
              <w:rPr>
                <w:rFonts w:ascii="Times New Roman" w:hAnsi="Times New Roman"/>
                <w:sz w:val="24"/>
                <w:szCs w:val="24"/>
              </w:rPr>
            </w:pPr>
          </w:p>
          <w:p w14:paraId="0A6D7D2A" w14:textId="233795C3" w:rsidR="00D207B7" w:rsidRPr="005E0483" w:rsidRDefault="003D6E92" w:rsidP="003D6E92">
            <w:pPr>
              <w:spacing w:after="0"/>
            </w:pPr>
            <w:r>
              <w:lastRenderedPageBreak/>
              <w:t>В случае если участник закупки не соответствует хотя бы одному из вышеперечисленных требований, участник не допускается к закупке.</w:t>
            </w:r>
          </w:p>
        </w:tc>
      </w:tr>
      <w:tr w:rsidR="00D207B7"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D207B7" w:rsidRPr="00B44B37" w:rsidRDefault="00D207B7" w:rsidP="00D207B7">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D207B7" w:rsidRPr="00B44B37" w:rsidRDefault="00D207B7" w:rsidP="00D207B7">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D207B7" w:rsidRPr="00B44B37" w:rsidRDefault="00D207B7" w:rsidP="00D207B7">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D207B7"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D207B7" w:rsidRPr="00B44B37" w:rsidRDefault="00D207B7" w:rsidP="00D207B7">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D207B7" w:rsidRPr="00B44B37" w:rsidRDefault="00D207B7" w:rsidP="00D207B7">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362349F3" w:rsidR="00D207B7" w:rsidRPr="00B44B37" w:rsidRDefault="00D207B7" w:rsidP="00D207B7">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w:t>
            </w:r>
            <w:r w:rsidR="003D6E92">
              <w:rPr>
                <w:color w:val="000000"/>
              </w:rPr>
              <w:t>е</w:t>
            </w:r>
            <w:r w:rsidRPr="00B44B37">
              <w:rPr>
                <w:color w:val="000000"/>
              </w:rPr>
              <w:t>,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D207B7"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D207B7" w:rsidRPr="00B44B37" w:rsidRDefault="00D207B7" w:rsidP="00D207B7">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D207B7" w:rsidRPr="00B44B37" w:rsidRDefault="00D207B7" w:rsidP="00D207B7">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D207B7" w:rsidRPr="00F7732F" w:rsidRDefault="00D207B7" w:rsidP="00D207B7">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D207B7" w:rsidRPr="00B44B37" w:rsidRDefault="00D207B7" w:rsidP="00D207B7">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D207B7"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D207B7" w:rsidRPr="00482FCB" w:rsidRDefault="00D207B7" w:rsidP="00D207B7">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D207B7"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D207B7" w:rsidRPr="00B44B37" w:rsidRDefault="00D207B7" w:rsidP="00D207B7">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D207B7" w:rsidRPr="00B44B37" w:rsidRDefault="00D207B7" w:rsidP="00D207B7">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D207B7" w:rsidRDefault="00D207B7" w:rsidP="00D207B7">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D207B7" w:rsidRPr="00B44B37" w:rsidRDefault="00D207B7" w:rsidP="00D207B7">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D207B7" w:rsidRPr="00B44B37" w:rsidRDefault="00D207B7" w:rsidP="00D207B7">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D207B7" w:rsidRPr="00B44B37" w14:paraId="3E9556E8" w14:textId="77777777" w:rsidTr="00A34527">
              <w:trPr>
                <w:trHeight w:val="968"/>
              </w:trPr>
              <w:tc>
                <w:tcPr>
                  <w:tcW w:w="5553" w:type="dxa"/>
                  <w:tcBorders>
                    <w:bottom w:val="single" w:sz="4" w:space="0" w:color="auto"/>
                  </w:tcBorders>
                </w:tcPr>
                <w:p w14:paraId="433627B9" w14:textId="77777777" w:rsidR="00D207B7" w:rsidRDefault="00D207B7" w:rsidP="00A43798">
                  <w:pPr>
                    <w:spacing w:after="0"/>
                  </w:pPr>
                </w:p>
                <w:p w14:paraId="716C3DA1" w14:textId="1362752E" w:rsidR="00D207B7" w:rsidRPr="00B44B37" w:rsidRDefault="00D207B7" w:rsidP="00D207B7">
                  <w:pPr>
                    <w:spacing w:after="0"/>
                    <w:jc w:val="center"/>
                  </w:pPr>
                  <w:r w:rsidRPr="00B44B37">
                    <w:t>Заявка</w:t>
                  </w:r>
                </w:p>
                <w:p w14:paraId="60852B58" w14:textId="2FB03AF7" w:rsidR="00D207B7" w:rsidRPr="00B44B37" w:rsidRDefault="00D207B7" w:rsidP="00D207B7">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D207B7" w:rsidRPr="00B44B37" w:rsidRDefault="00D207B7" w:rsidP="00D207B7">
                  <w:pPr>
                    <w:keepNext/>
                    <w:keepLines/>
                    <w:widowControl w:val="0"/>
                    <w:suppressLineNumbers/>
                    <w:suppressAutoHyphens/>
                    <w:spacing w:after="0"/>
                  </w:pPr>
                  <w:r w:rsidRPr="00B44B37">
                    <w:t>Участник закупки - _________________________</w:t>
                  </w:r>
                </w:p>
                <w:p w14:paraId="00924FE0" w14:textId="7A09C4C5" w:rsidR="00D207B7" w:rsidRPr="00B44B37" w:rsidRDefault="00D207B7" w:rsidP="00D207B7">
                  <w:pPr>
                    <w:keepNext/>
                    <w:keepLines/>
                    <w:widowControl w:val="0"/>
                    <w:suppressLineNumbers/>
                    <w:suppressAutoHyphens/>
                    <w:spacing w:after="0"/>
                  </w:pPr>
                  <w:r w:rsidRPr="00B44B37">
                    <w:t>Почтовый адрес - ___________________________</w:t>
                  </w:r>
                </w:p>
                <w:p w14:paraId="466BE4B7" w14:textId="7F6C551A" w:rsidR="00D207B7" w:rsidRPr="00B44B37" w:rsidRDefault="00D207B7" w:rsidP="00D207B7">
                  <w:pPr>
                    <w:keepNext/>
                    <w:keepLines/>
                    <w:widowControl w:val="0"/>
                    <w:suppressLineNumbers/>
                    <w:suppressAutoHyphens/>
                    <w:spacing w:after="0"/>
                  </w:pPr>
                  <w:r w:rsidRPr="00B44B37">
                    <w:t>ИНН (участника)____________________________</w:t>
                  </w:r>
                </w:p>
                <w:p w14:paraId="080EE5DF" w14:textId="77777777" w:rsidR="00D207B7" w:rsidRPr="00B44B37" w:rsidRDefault="00D207B7" w:rsidP="00D207B7">
                  <w:pPr>
                    <w:keepNext/>
                    <w:keepLines/>
                    <w:widowControl w:val="0"/>
                    <w:suppressLineNumbers/>
                    <w:suppressAutoHyphens/>
                    <w:spacing w:after="0"/>
                  </w:pPr>
                </w:p>
              </w:tc>
            </w:tr>
            <w:tr w:rsidR="00D207B7"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D207B7" w:rsidRPr="008C78EE" w:rsidRDefault="00D207B7" w:rsidP="00D207B7">
                  <w:pPr>
                    <w:spacing w:after="0"/>
                  </w:pPr>
                  <w:r w:rsidRPr="008C78EE">
                    <w:t xml:space="preserve">Документы в составе заявки подаются на русском языке, в случае необходимости, участник закупки прикладывает заверенный перевод документа. </w:t>
                  </w:r>
                  <w:r w:rsidRPr="008C78EE">
                    <w:lastRenderedPageBreak/>
                    <w:t xml:space="preserve">Документацией о закупке может быть установлено, что данное требование не применяется к определенному перечню документов. </w:t>
                  </w:r>
                </w:p>
                <w:p w14:paraId="7A93D19E" w14:textId="02A1AA62" w:rsidR="00D207B7" w:rsidRPr="008C78EE" w:rsidRDefault="00D207B7" w:rsidP="00D207B7">
                  <w:pPr>
                    <w:spacing w:after="0"/>
                  </w:pPr>
                  <w:r w:rsidRPr="008C78EE">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D207B7" w:rsidRPr="00A34527" w:rsidRDefault="00D207B7" w:rsidP="00D207B7">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D207B7" w:rsidRPr="00B44B37" w:rsidRDefault="00D207B7" w:rsidP="00D207B7">
            <w:pPr>
              <w:keepNext/>
              <w:keepLines/>
              <w:widowControl w:val="0"/>
              <w:suppressLineNumbers/>
              <w:suppressAutoHyphens/>
              <w:spacing w:after="0"/>
            </w:pPr>
          </w:p>
        </w:tc>
      </w:tr>
      <w:tr w:rsidR="00D207B7"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D207B7" w:rsidRPr="00B44B37" w:rsidRDefault="00D207B7" w:rsidP="00D207B7">
            <w:pPr>
              <w:keepLines/>
              <w:widowControl w:val="0"/>
              <w:suppressLineNumbers/>
              <w:suppressAutoHyphens/>
              <w:spacing w:after="0"/>
            </w:pPr>
            <w:r>
              <w:lastRenderedPageBreak/>
              <w:t>15</w:t>
            </w:r>
            <w:r w:rsidRPr="00B44B37">
              <w:t>.</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D207B7" w:rsidRPr="00B44B37" w:rsidRDefault="00D207B7" w:rsidP="00D207B7">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D207B7"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D207B7" w:rsidRPr="00B44B37" w:rsidRDefault="00D207B7" w:rsidP="00D207B7">
            <w:pPr>
              <w:keepLines/>
              <w:widowControl w:val="0"/>
              <w:suppressLineNumbers/>
              <w:suppressAutoHyphens/>
              <w:spacing w:after="0"/>
            </w:pPr>
          </w:p>
          <w:p w14:paraId="07DF8447" w14:textId="73B45401" w:rsidR="00D207B7" w:rsidRPr="00B44B37" w:rsidRDefault="00D207B7" w:rsidP="00D207B7">
            <w:pPr>
              <w:keepLines/>
              <w:widowControl w:val="0"/>
              <w:suppressLineNumbers/>
              <w:suppressAutoHyphens/>
              <w:spacing w:after="0"/>
            </w:pPr>
            <w:r>
              <w:t>15</w:t>
            </w:r>
            <w:r w:rsidRPr="00B44B37">
              <w:t>.1.</w:t>
            </w:r>
          </w:p>
          <w:p w14:paraId="1696FCF3" w14:textId="77777777" w:rsidR="00D207B7" w:rsidRPr="00B44B37" w:rsidRDefault="00D207B7" w:rsidP="00D207B7">
            <w:pPr>
              <w:keepLines/>
              <w:widowControl w:val="0"/>
              <w:suppressLineNumbers/>
              <w:suppressAutoHyphens/>
              <w:spacing w:after="0"/>
            </w:pPr>
          </w:p>
          <w:p w14:paraId="02623AB3" w14:textId="77777777" w:rsidR="00D207B7" w:rsidRPr="00B44B37" w:rsidRDefault="00D207B7" w:rsidP="00D207B7">
            <w:pPr>
              <w:keepLines/>
              <w:widowControl w:val="0"/>
              <w:suppressLineNumbers/>
              <w:suppressAutoHyphens/>
              <w:spacing w:after="0"/>
            </w:pPr>
          </w:p>
          <w:p w14:paraId="7E85733A" w14:textId="77777777" w:rsidR="00D207B7" w:rsidRPr="00B44B37" w:rsidRDefault="00D207B7" w:rsidP="00D207B7">
            <w:pPr>
              <w:keepLines/>
              <w:widowControl w:val="0"/>
              <w:suppressLineNumbers/>
              <w:suppressAutoHyphens/>
              <w:spacing w:after="0"/>
            </w:pPr>
          </w:p>
          <w:p w14:paraId="52A255F9" w14:textId="77777777" w:rsidR="00D207B7" w:rsidRPr="00B44B37" w:rsidRDefault="00D207B7" w:rsidP="00D207B7">
            <w:pPr>
              <w:keepLines/>
              <w:widowControl w:val="0"/>
              <w:suppressLineNumbers/>
              <w:suppressAutoHyphens/>
              <w:spacing w:after="0"/>
            </w:pPr>
          </w:p>
          <w:p w14:paraId="15BA3DA7" w14:textId="77777777" w:rsidR="00D207B7" w:rsidRPr="00B44B37" w:rsidRDefault="00D207B7" w:rsidP="00D207B7">
            <w:pPr>
              <w:keepLines/>
              <w:widowControl w:val="0"/>
              <w:suppressLineNumbers/>
              <w:suppressAutoHyphens/>
              <w:spacing w:after="0"/>
            </w:pPr>
          </w:p>
          <w:p w14:paraId="23BCA792" w14:textId="77777777" w:rsidR="00D207B7" w:rsidRPr="00B44B37" w:rsidRDefault="00D207B7" w:rsidP="00D207B7">
            <w:pPr>
              <w:keepLines/>
              <w:widowControl w:val="0"/>
              <w:suppressLineNumbers/>
              <w:suppressAutoHyphens/>
              <w:spacing w:after="0"/>
            </w:pPr>
          </w:p>
          <w:p w14:paraId="0B56F6FF" w14:textId="77777777" w:rsidR="00D207B7" w:rsidRPr="00B44B37" w:rsidRDefault="00D207B7" w:rsidP="00D207B7">
            <w:pPr>
              <w:keepLines/>
              <w:widowControl w:val="0"/>
              <w:suppressLineNumbers/>
              <w:suppressAutoHyphens/>
              <w:spacing w:after="0"/>
            </w:pPr>
          </w:p>
          <w:p w14:paraId="2EA1C42F" w14:textId="77777777" w:rsidR="00D207B7" w:rsidRPr="00B44B37" w:rsidRDefault="00D207B7" w:rsidP="00D207B7">
            <w:pPr>
              <w:keepLines/>
              <w:widowControl w:val="0"/>
              <w:suppressLineNumbers/>
              <w:suppressAutoHyphens/>
              <w:spacing w:after="0"/>
            </w:pPr>
          </w:p>
          <w:p w14:paraId="2B82BFFC" w14:textId="77777777" w:rsidR="00D207B7" w:rsidRPr="00B44B37" w:rsidRDefault="00D207B7" w:rsidP="00D207B7">
            <w:pPr>
              <w:keepLines/>
              <w:widowControl w:val="0"/>
              <w:suppressLineNumbers/>
              <w:suppressAutoHyphens/>
              <w:spacing w:after="0"/>
            </w:pPr>
          </w:p>
          <w:p w14:paraId="2DF9AFDC" w14:textId="77777777" w:rsidR="00D207B7" w:rsidRPr="00B44B37" w:rsidRDefault="00D207B7" w:rsidP="00D207B7">
            <w:pPr>
              <w:keepLines/>
              <w:widowControl w:val="0"/>
              <w:suppressLineNumbers/>
              <w:suppressAutoHyphens/>
              <w:spacing w:after="0"/>
            </w:pPr>
          </w:p>
          <w:p w14:paraId="449A2679" w14:textId="77777777" w:rsidR="00D207B7" w:rsidRPr="00B44B37" w:rsidRDefault="00D207B7" w:rsidP="00D207B7">
            <w:pPr>
              <w:keepLines/>
              <w:widowControl w:val="0"/>
              <w:suppressLineNumbers/>
              <w:suppressAutoHyphens/>
              <w:spacing w:after="0"/>
            </w:pPr>
          </w:p>
          <w:p w14:paraId="14CFBCC2" w14:textId="77777777" w:rsidR="00D207B7" w:rsidRPr="00B44B37" w:rsidRDefault="00D207B7" w:rsidP="00D207B7">
            <w:pPr>
              <w:keepLines/>
              <w:widowControl w:val="0"/>
              <w:suppressLineNumbers/>
              <w:suppressAutoHyphens/>
              <w:spacing w:after="0"/>
            </w:pPr>
          </w:p>
          <w:p w14:paraId="257FAF72" w14:textId="77777777" w:rsidR="00D207B7" w:rsidRPr="00B44B37" w:rsidRDefault="00D207B7" w:rsidP="00D207B7">
            <w:pPr>
              <w:keepLines/>
              <w:widowControl w:val="0"/>
              <w:suppressLineNumbers/>
              <w:suppressAutoHyphens/>
              <w:spacing w:after="0"/>
            </w:pPr>
          </w:p>
          <w:p w14:paraId="27B0F0AB" w14:textId="77777777" w:rsidR="00D207B7" w:rsidRPr="00B44B37" w:rsidRDefault="00D207B7" w:rsidP="00D207B7">
            <w:pPr>
              <w:keepLines/>
              <w:widowControl w:val="0"/>
              <w:suppressLineNumbers/>
              <w:suppressAutoHyphens/>
              <w:spacing w:after="0"/>
            </w:pPr>
          </w:p>
          <w:p w14:paraId="041AFF36" w14:textId="77777777" w:rsidR="00D207B7" w:rsidRPr="00B44B37" w:rsidRDefault="00D207B7" w:rsidP="00D207B7">
            <w:pPr>
              <w:keepLines/>
              <w:widowControl w:val="0"/>
              <w:suppressLineNumbers/>
              <w:suppressAutoHyphens/>
              <w:spacing w:after="0"/>
            </w:pPr>
          </w:p>
          <w:p w14:paraId="6E1BD892" w14:textId="77777777" w:rsidR="00D207B7" w:rsidRPr="00B44B37" w:rsidRDefault="00D207B7" w:rsidP="00D207B7">
            <w:pPr>
              <w:keepLines/>
              <w:widowControl w:val="0"/>
              <w:suppressLineNumbers/>
              <w:suppressAutoHyphens/>
              <w:spacing w:after="0"/>
            </w:pPr>
          </w:p>
          <w:p w14:paraId="4EEC8C4D" w14:textId="77777777" w:rsidR="00D207B7" w:rsidRPr="00B44B37" w:rsidRDefault="00D207B7" w:rsidP="00D207B7">
            <w:pPr>
              <w:keepLines/>
              <w:widowControl w:val="0"/>
              <w:suppressLineNumbers/>
              <w:suppressAutoHyphens/>
              <w:spacing w:after="0"/>
            </w:pPr>
          </w:p>
          <w:p w14:paraId="21BE7581" w14:textId="77777777" w:rsidR="00D207B7" w:rsidRPr="00B44B37" w:rsidRDefault="00D207B7" w:rsidP="00D207B7">
            <w:pPr>
              <w:keepLines/>
              <w:widowControl w:val="0"/>
              <w:suppressLineNumbers/>
              <w:suppressAutoHyphens/>
              <w:spacing w:after="0"/>
            </w:pPr>
          </w:p>
          <w:p w14:paraId="1D41FB7F" w14:textId="77777777" w:rsidR="00D207B7" w:rsidRPr="00B44B37" w:rsidRDefault="00D207B7" w:rsidP="00D207B7">
            <w:pPr>
              <w:keepLines/>
              <w:widowControl w:val="0"/>
              <w:suppressLineNumbers/>
              <w:suppressAutoHyphens/>
              <w:spacing w:after="0"/>
            </w:pPr>
          </w:p>
          <w:p w14:paraId="1F9E79CE" w14:textId="77777777" w:rsidR="00D207B7" w:rsidRPr="00B44B37" w:rsidRDefault="00D207B7" w:rsidP="00D207B7">
            <w:pPr>
              <w:keepLines/>
              <w:widowControl w:val="0"/>
              <w:suppressLineNumbers/>
              <w:suppressAutoHyphens/>
              <w:spacing w:after="0"/>
            </w:pPr>
          </w:p>
          <w:p w14:paraId="0CB6AA17" w14:textId="77777777" w:rsidR="00D207B7" w:rsidRPr="00B44B37" w:rsidRDefault="00D207B7" w:rsidP="00D207B7">
            <w:pPr>
              <w:keepLines/>
              <w:widowControl w:val="0"/>
              <w:suppressLineNumbers/>
              <w:suppressAutoHyphens/>
              <w:spacing w:after="0"/>
            </w:pPr>
          </w:p>
          <w:p w14:paraId="026748B4" w14:textId="77777777" w:rsidR="00D207B7" w:rsidRPr="00B44B37" w:rsidRDefault="00D207B7" w:rsidP="00D207B7">
            <w:pPr>
              <w:keepLines/>
              <w:widowControl w:val="0"/>
              <w:suppressLineNumbers/>
              <w:suppressAutoHyphens/>
              <w:spacing w:after="0"/>
            </w:pPr>
          </w:p>
          <w:p w14:paraId="34A499C0" w14:textId="77777777" w:rsidR="00D207B7" w:rsidRPr="00B44B37" w:rsidRDefault="00D207B7" w:rsidP="00D207B7">
            <w:pPr>
              <w:keepLines/>
              <w:widowControl w:val="0"/>
              <w:suppressLineNumbers/>
              <w:suppressAutoHyphens/>
              <w:spacing w:after="0"/>
            </w:pPr>
          </w:p>
          <w:p w14:paraId="26472AF6" w14:textId="77777777" w:rsidR="00D207B7" w:rsidRPr="00B44B37" w:rsidRDefault="00D207B7" w:rsidP="00D207B7">
            <w:pPr>
              <w:keepLines/>
              <w:widowControl w:val="0"/>
              <w:suppressLineNumbers/>
              <w:suppressAutoHyphens/>
              <w:spacing w:after="0"/>
            </w:pPr>
          </w:p>
          <w:p w14:paraId="4AF6BA83" w14:textId="77777777" w:rsidR="00D207B7" w:rsidRPr="00B44B37" w:rsidRDefault="00D207B7" w:rsidP="00D207B7">
            <w:pPr>
              <w:keepLines/>
              <w:widowControl w:val="0"/>
              <w:suppressLineNumbers/>
              <w:suppressAutoHyphens/>
              <w:spacing w:after="0"/>
            </w:pPr>
          </w:p>
          <w:p w14:paraId="11FF3D95" w14:textId="77777777" w:rsidR="00D207B7" w:rsidRPr="00B44B37" w:rsidRDefault="00D207B7" w:rsidP="00D207B7">
            <w:pPr>
              <w:keepLines/>
              <w:widowControl w:val="0"/>
              <w:suppressLineNumbers/>
              <w:suppressAutoHyphens/>
              <w:spacing w:after="0"/>
            </w:pPr>
          </w:p>
          <w:p w14:paraId="41095CF1" w14:textId="77777777" w:rsidR="00D207B7" w:rsidRPr="00B44B37" w:rsidRDefault="00D207B7" w:rsidP="00D207B7">
            <w:pPr>
              <w:keepLines/>
              <w:widowControl w:val="0"/>
              <w:suppressLineNumbers/>
              <w:suppressAutoHyphens/>
              <w:spacing w:after="0"/>
            </w:pPr>
          </w:p>
          <w:p w14:paraId="5F05774A" w14:textId="77777777" w:rsidR="00D207B7" w:rsidRPr="00B44B37" w:rsidRDefault="00D207B7" w:rsidP="00D207B7">
            <w:pPr>
              <w:keepLines/>
              <w:widowControl w:val="0"/>
              <w:suppressLineNumbers/>
              <w:suppressAutoHyphens/>
              <w:spacing w:after="0"/>
            </w:pPr>
          </w:p>
          <w:p w14:paraId="7115820B" w14:textId="77777777" w:rsidR="00D207B7" w:rsidRPr="00B44B37" w:rsidRDefault="00D207B7" w:rsidP="00D207B7">
            <w:pPr>
              <w:keepLines/>
              <w:widowControl w:val="0"/>
              <w:suppressLineNumbers/>
              <w:suppressAutoHyphens/>
              <w:spacing w:after="0"/>
            </w:pPr>
          </w:p>
          <w:p w14:paraId="445DDC7B" w14:textId="77777777" w:rsidR="00D207B7" w:rsidRPr="00B44B37" w:rsidRDefault="00D207B7" w:rsidP="00D207B7">
            <w:pPr>
              <w:keepLines/>
              <w:widowControl w:val="0"/>
              <w:suppressLineNumbers/>
              <w:suppressAutoHyphens/>
              <w:spacing w:after="0"/>
            </w:pPr>
          </w:p>
          <w:p w14:paraId="392BD4C1" w14:textId="77777777" w:rsidR="00D207B7" w:rsidRPr="00B44B37" w:rsidRDefault="00D207B7" w:rsidP="00D207B7">
            <w:pPr>
              <w:keepLines/>
              <w:widowControl w:val="0"/>
              <w:suppressLineNumbers/>
              <w:suppressAutoHyphens/>
              <w:spacing w:after="0"/>
            </w:pPr>
          </w:p>
          <w:p w14:paraId="17D14415" w14:textId="77777777" w:rsidR="00D207B7" w:rsidRPr="00B44B37" w:rsidRDefault="00D207B7" w:rsidP="00D207B7">
            <w:pPr>
              <w:keepLines/>
              <w:widowControl w:val="0"/>
              <w:suppressLineNumbers/>
              <w:suppressAutoHyphens/>
              <w:spacing w:after="0"/>
            </w:pPr>
          </w:p>
          <w:p w14:paraId="3A48A270" w14:textId="77777777" w:rsidR="00D207B7" w:rsidRPr="00B44B37" w:rsidRDefault="00D207B7" w:rsidP="00D207B7">
            <w:pPr>
              <w:keepLines/>
              <w:widowControl w:val="0"/>
              <w:suppressLineNumbers/>
              <w:suppressAutoHyphens/>
              <w:spacing w:after="0"/>
            </w:pPr>
          </w:p>
          <w:p w14:paraId="17C3A48F" w14:textId="77777777" w:rsidR="00D207B7" w:rsidRPr="00B44B37" w:rsidRDefault="00D207B7" w:rsidP="00D207B7">
            <w:pPr>
              <w:keepLines/>
              <w:widowControl w:val="0"/>
              <w:suppressLineNumbers/>
              <w:suppressAutoHyphens/>
              <w:spacing w:after="0"/>
            </w:pPr>
          </w:p>
          <w:p w14:paraId="7E6BED7F" w14:textId="77777777" w:rsidR="00D207B7" w:rsidRPr="00B44B37" w:rsidRDefault="00D207B7" w:rsidP="00D207B7">
            <w:pPr>
              <w:keepLines/>
              <w:widowControl w:val="0"/>
              <w:suppressLineNumbers/>
              <w:suppressAutoHyphens/>
              <w:spacing w:after="0"/>
            </w:pPr>
          </w:p>
          <w:p w14:paraId="7935C8B3" w14:textId="77777777" w:rsidR="00D207B7" w:rsidRPr="00B44B37" w:rsidRDefault="00D207B7" w:rsidP="00D207B7">
            <w:pPr>
              <w:keepLines/>
              <w:widowControl w:val="0"/>
              <w:suppressLineNumbers/>
              <w:suppressAutoHyphens/>
              <w:spacing w:after="0"/>
            </w:pPr>
          </w:p>
          <w:p w14:paraId="77A210B2" w14:textId="77777777" w:rsidR="00D207B7" w:rsidRPr="00B44B37" w:rsidRDefault="00D207B7" w:rsidP="00D207B7">
            <w:pPr>
              <w:keepLines/>
              <w:widowControl w:val="0"/>
              <w:suppressLineNumbers/>
              <w:suppressAutoHyphens/>
              <w:spacing w:after="0"/>
            </w:pPr>
          </w:p>
          <w:p w14:paraId="5E31595C" w14:textId="77777777" w:rsidR="00D207B7" w:rsidRPr="00B44B37" w:rsidRDefault="00D207B7" w:rsidP="00D207B7">
            <w:pPr>
              <w:keepLines/>
              <w:widowControl w:val="0"/>
              <w:suppressLineNumbers/>
              <w:suppressAutoHyphens/>
              <w:spacing w:after="0"/>
            </w:pPr>
          </w:p>
          <w:p w14:paraId="34837BD4" w14:textId="77777777" w:rsidR="00D207B7" w:rsidRPr="00B44B37" w:rsidRDefault="00D207B7" w:rsidP="00D207B7">
            <w:pPr>
              <w:keepLines/>
              <w:widowControl w:val="0"/>
              <w:suppressLineNumbers/>
              <w:suppressAutoHyphens/>
              <w:spacing w:after="0"/>
            </w:pPr>
          </w:p>
          <w:p w14:paraId="2B4F02D4" w14:textId="77777777" w:rsidR="00D207B7" w:rsidRPr="00B44B37" w:rsidRDefault="00D207B7" w:rsidP="00D207B7">
            <w:pPr>
              <w:keepLines/>
              <w:widowControl w:val="0"/>
              <w:suppressLineNumbers/>
              <w:suppressAutoHyphens/>
              <w:spacing w:after="0"/>
            </w:pPr>
          </w:p>
          <w:p w14:paraId="6A48DE89" w14:textId="77777777" w:rsidR="00D207B7" w:rsidRPr="00B44B37" w:rsidRDefault="00D207B7" w:rsidP="00D207B7">
            <w:pPr>
              <w:keepLines/>
              <w:widowControl w:val="0"/>
              <w:suppressLineNumbers/>
              <w:suppressAutoHyphens/>
              <w:spacing w:after="0"/>
            </w:pPr>
          </w:p>
          <w:p w14:paraId="4D958886" w14:textId="77777777" w:rsidR="00D207B7" w:rsidRPr="00B44B37" w:rsidRDefault="00D207B7" w:rsidP="00D207B7">
            <w:pPr>
              <w:keepLines/>
              <w:widowControl w:val="0"/>
              <w:suppressLineNumbers/>
              <w:suppressAutoHyphens/>
              <w:spacing w:after="0"/>
            </w:pPr>
          </w:p>
          <w:p w14:paraId="1F77B24B" w14:textId="77777777" w:rsidR="00D207B7" w:rsidRPr="00B44B37" w:rsidRDefault="00D207B7" w:rsidP="00D207B7">
            <w:pPr>
              <w:keepLines/>
              <w:widowControl w:val="0"/>
              <w:suppressLineNumbers/>
              <w:suppressAutoHyphens/>
              <w:spacing w:after="0"/>
            </w:pPr>
          </w:p>
          <w:p w14:paraId="66CA843B" w14:textId="77777777" w:rsidR="00D207B7" w:rsidRPr="00B44B37" w:rsidRDefault="00D207B7" w:rsidP="00D207B7">
            <w:pPr>
              <w:keepLines/>
              <w:widowControl w:val="0"/>
              <w:suppressLineNumbers/>
              <w:suppressAutoHyphens/>
              <w:spacing w:after="0"/>
            </w:pPr>
          </w:p>
          <w:p w14:paraId="1FEEB80A" w14:textId="102F1008" w:rsidR="00D207B7" w:rsidRPr="00B44B37" w:rsidRDefault="00D207B7" w:rsidP="00D207B7">
            <w:pPr>
              <w:keepLines/>
              <w:widowControl w:val="0"/>
              <w:suppressLineNumbers/>
              <w:suppressAutoHyphens/>
              <w:spacing w:after="0"/>
            </w:pPr>
          </w:p>
          <w:p w14:paraId="1873FCCC" w14:textId="79FC638B" w:rsidR="00D207B7" w:rsidRPr="00B44B37" w:rsidRDefault="00D207B7" w:rsidP="00D207B7">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D207B7" w:rsidRPr="00B44B37" w:rsidRDefault="00D207B7" w:rsidP="00D207B7">
            <w:pPr>
              <w:keepLines/>
              <w:widowControl w:val="0"/>
              <w:suppressLineNumbers/>
              <w:suppressAutoHyphens/>
              <w:spacing w:after="0"/>
              <w:rPr>
                <w:highlight w:val="red"/>
              </w:rPr>
            </w:pPr>
          </w:p>
          <w:p w14:paraId="6743DAEB" w14:textId="79952108" w:rsidR="00D207B7" w:rsidRPr="00B44B37" w:rsidRDefault="00D207B7" w:rsidP="00D207B7">
            <w:pPr>
              <w:keepLines/>
              <w:widowControl w:val="0"/>
              <w:suppressLineNumbers/>
              <w:suppressAutoHyphens/>
              <w:spacing w:after="0"/>
              <w:jc w:val="center"/>
            </w:pPr>
            <w:r w:rsidRPr="00B44B37">
              <w:t>обязательные документы</w:t>
            </w:r>
          </w:p>
          <w:p w14:paraId="74BE6CF2" w14:textId="77777777" w:rsidR="00D207B7" w:rsidRPr="00B44B37" w:rsidRDefault="00D207B7" w:rsidP="00D207B7">
            <w:pPr>
              <w:keepLines/>
              <w:widowControl w:val="0"/>
              <w:suppressLineNumbers/>
              <w:suppressAutoHyphens/>
              <w:spacing w:after="0"/>
            </w:pPr>
          </w:p>
          <w:p w14:paraId="6F68CF16" w14:textId="77777777" w:rsidR="00D207B7" w:rsidRPr="00B44B37" w:rsidRDefault="00D207B7" w:rsidP="00D207B7">
            <w:pPr>
              <w:keepLines/>
              <w:widowControl w:val="0"/>
              <w:suppressLineNumbers/>
              <w:suppressAutoHyphens/>
              <w:spacing w:after="0"/>
            </w:pPr>
          </w:p>
          <w:p w14:paraId="266852B5" w14:textId="77777777" w:rsidR="00D207B7" w:rsidRPr="00B44B37" w:rsidRDefault="00D207B7" w:rsidP="00D207B7">
            <w:pPr>
              <w:keepLines/>
              <w:widowControl w:val="0"/>
              <w:suppressLineNumbers/>
              <w:suppressAutoHyphens/>
              <w:spacing w:after="0"/>
            </w:pPr>
          </w:p>
          <w:p w14:paraId="416217C8" w14:textId="77777777" w:rsidR="00D207B7" w:rsidRPr="00B44B37" w:rsidRDefault="00D207B7" w:rsidP="00D207B7">
            <w:pPr>
              <w:keepLines/>
              <w:widowControl w:val="0"/>
              <w:suppressLineNumbers/>
              <w:suppressAutoHyphens/>
              <w:spacing w:after="0"/>
            </w:pPr>
          </w:p>
          <w:p w14:paraId="3C35B133" w14:textId="77777777" w:rsidR="00D207B7" w:rsidRPr="00B44B37" w:rsidRDefault="00D207B7" w:rsidP="00D207B7">
            <w:pPr>
              <w:keepLines/>
              <w:widowControl w:val="0"/>
              <w:suppressLineNumbers/>
              <w:suppressAutoHyphens/>
              <w:spacing w:after="0"/>
            </w:pPr>
          </w:p>
          <w:p w14:paraId="766E974C" w14:textId="77777777" w:rsidR="00D207B7" w:rsidRPr="00B44B37" w:rsidRDefault="00D207B7" w:rsidP="00D207B7">
            <w:pPr>
              <w:keepLines/>
              <w:widowControl w:val="0"/>
              <w:suppressLineNumbers/>
              <w:suppressAutoHyphens/>
              <w:spacing w:after="0"/>
            </w:pPr>
          </w:p>
          <w:p w14:paraId="5D9EFC95" w14:textId="77777777" w:rsidR="00D207B7" w:rsidRPr="00B44B37" w:rsidRDefault="00D207B7" w:rsidP="00D207B7">
            <w:pPr>
              <w:keepLines/>
              <w:widowControl w:val="0"/>
              <w:suppressLineNumbers/>
              <w:suppressAutoHyphens/>
              <w:spacing w:after="0"/>
            </w:pPr>
          </w:p>
          <w:p w14:paraId="18E2AA1A" w14:textId="77777777" w:rsidR="00D207B7" w:rsidRPr="00B44B37" w:rsidRDefault="00D207B7" w:rsidP="00D207B7">
            <w:pPr>
              <w:keepLines/>
              <w:widowControl w:val="0"/>
              <w:suppressLineNumbers/>
              <w:suppressAutoHyphens/>
              <w:spacing w:after="0"/>
            </w:pPr>
          </w:p>
          <w:p w14:paraId="1D804A13" w14:textId="77777777" w:rsidR="00D207B7" w:rsidRPr="00B44B37" w:rsidRDefault="00D207B7" w:rsidP="00D207B7">
            <w:pPr>
              <w:keepLines/>
              <w:widowControl w:val="0"/>
              <w:suppressLineNumbers/>
              <w:suppressAutoHyphens/>
              <w:spacing w:after="0"/>
            </w:pPr>
          </w:p>
          <w:p w14:paraId="55F664A0" w14:textId="77777777" w:rsidR="00D207B7" w:rsidRPr="00B44B37" w:rsidRDefault="00D207B7" w:rsidP="00D207B7">
            <w:pPr>
              <w:keepLines/>
              <w:widowControl w:val="0"/>
              <w:suppressLineNumbers/>
              <w:suppressAutoHyphens/>
              <w:spacing w:after="0"/>
            </w:pPr>
          </w:p>
          <w:p w14:paraId="6FEDEEC1" w14:textId="77777777" w:rsidR="00D207B7" w:rsidRPr="00B44B37" w:rsidRDefault="00D207B7" w:rsidP="00D207B7">
            <w:pPr>
              <w:keepLines/>
              <w:widowControl w:val="0"/>
              <w:suppressLineNumbers/>
              <w:suppressAutoHyphens/>
              <w:spacing w:after="0"/>
            </w:pPr>
          </w:p>
          <w:p w14:paraId="4E603511" w14:textId="77777777" w:rsidR="00D207B7" w:rsidRPr="00B44B37" w:rsidRDefault="00D207B7" w:rsidP="00D207B7">
            <w:pPr>
              <w:keepLines/>
              <w:widowControl w:val="0"/>
              <w:suppressLineNumbers/>
              <w:suppressAutoHyphens/>
              <w:spacing w:after="0"/>
            </w:pPr>
          </w:p>
          <w:p w14:paraId="558529D7" w14:textId="77777777" w:rsidR="00D207B7" w:rsidRPr="00B44B37" w:rsidRDefault="00D207B7" w:rsidP="00D207B7">
            <w:pPr>
              <w:keepLines/>
              <w:widowControl w:val="0"/>
              <w:suppressLineNumbers/>
              <w:suppressAutoHyphens/>
              <w:spacing w:after="0"/>
            </w:pPr>
          </w:p>
          <w:p w14:paraId="35A961F1" w14:textId="77777777" w:rsidR="00D207B7" w:rsidRPr="00B44B37" w:rsidRDefault="00D207B7" w:rsidP="00D207B7">
            <w:pPr>
              <w:keepLines/>
              <w:widowControl w:val="0"/>
              <w:suppressLineNumbers/>
              <w:suppressAutoHyphens/>
              <w:spacing w:after="0"/>
            </w:pPr>
          </w:p>
          <w:p w14:paraId="4DAB37B1" w14:textId="77777777" w:rsidR="00D207B7" w:rsidRPr="00B44B37" w:rsidRDefault="00D207B7" w:rsidP="00D207B7">
            <w:pPr>
              <w:keepLines/>
              <w:widowControl w:val="0"/>
              <w:suppressLineNumbers/>
              <w:suppressAutoHyphens/>
              <w:spacing w:after="0"/>
            </w:pPr>
          </w:p>
          <w:p w14:paraId="3B0598A2" w14:textId="77777777" w:rsidR="00D207B7" w:rsidRPr="00B44B37" w:rsidRDefault="00D207B7" w:rsidP="00D207B7">
            <w:pPr>
              <w:keepLines/>
              <w:widowControl w:val="0"/>
              <w:suppressLineNumbers/>
              <w:suppressAutoHyphens/>
              <w:spacing w:after="0"/>
            </w:pPr>
          </w:p>
          <w:p w14:paraId="591D65B3" w14:textId="77777777" w:rsidR="00D207B7" w:rsidRPr="00B44B37" w:rsidRDefault="00D207B7" w:rsidP="00D207B7">
            <w:pPr>
              <w:keepLines/>
              <w:widowControl w:val="0"/>
              <w:suppressLineNumbers/>
              <w:suppressAutoHyphens/>
              <w:spacing w:after="0"/>
            </w:pPr>
          </w:p>
          <w:p w14:paraId="62F89CFE" w14:textId="77777777" w:rsidR="00D207B7" w:rsidRPr="00B44B37" w:rsidRDefault="00D207B7" w:rsidP="00D207B7">
            <w:pPr>
              <w:keepLines/>
              <w:widowControl w:val="0"/>
              <w:suppressLineNumbers/>
              <w:suppressAutoHyphens/>
              <w:spacing w:after="0"/>
            </w:pPr>
          </w:p>
          <w:p w14:paraId="2FFB2496" w14:textId="77777777" w:rsidR="00D207B7" w:rsidRPr="00B44B37" w:rsidRDefault="00D207B7" w:rsidP="00D207B7">
            <w:pPr>
              <w:keepLines/>
              <w:widowControl w:val="0"/>
              <w:suppressLineNumbers/>
              <w:suppressAutoHyphens/>
              <w:spacing w:after="0"/>
            </w:pPr>
          </w:p>
          <w:p w14:paraId="27135796" w14:textId="77777777" w:rsidR="00D207B7" w:rsidRPr="00B44B37" w:rsidRDefault="00D207B7" w:rsidP="00D207B7">
            <w:pPr>
              <w:keepLines/>
              <w:widowControl w:val="0"/>
              <w:suppressLineNumbers/>
              <w:suppressAutoHyphens/>
              <w:spacing w:after="0"/>
            </w:pPr>
          </w:p>
          <w:p w14:paraId="12F12BA4" w14:textId="77777777" w:rsidR="00D207B7" w:rsidRPr="00B44B37" w:rsidRDefault="00D207B7" w:rsidP="00D207B7">
            <w:pPr>
              <w:keepLines/>
              <w:widowControl w:val="0"/>
              <w:suppressLineNumbers/>
              <w:suppressAutoHyphens/>
              <w:spacing w:after="0"/>
            </w:pPr>
          </w:p>
          <w:p w14:paraId="0359E073" w14:textId="77777777" w:rsidR="00D207B7" w:rsidRPr="00B44B37" w:rsidRDefault="00D207B7" w:rsidP="00D207B7">
            <w:pPr>
              <w:keepLines/>
              <w:widowControl w:val="0"/>
              <w:suppressLineNumbers/>
              <w:suppressAutoHyphens/>
              <w:spacing w:after="0"/>
            </w:pPr>
          </w:p>
          <w:p w14:paraId="01308FFF" w14:textId="77777777" w:rsidR="00D207B7" w:rsidRPr="00B44B37" w:rsidRDefault="00D207B7" w:rsidP="00D207B7">
            <w:pPr>
              <w:keepLines/>
              <w:widowControl w:val="0"/>
              <w:suppressLineNumbers/>
              <w:suppressAutoHyphens/>
              <w:spacing w:after="0"/>
            </w:pPr>
          </w:p>
          <w:p w14:paraId="07275A62" w14:textId="77777777" w:rsidR="00D207B7" w:rsidRPr="00B44B37" w:rsidRDefault="00D207B7" w:rsidP="00D207B7">
            <w:pPr>
              <w:keepLines/>
              <w:widowControl w:val="0"/>
              <w:suppressLineNumbers/>
              <w:suppressAutoHyphens/>
              <w:spacing w:after="0"/>
            </w:pPr>
          </w:p>
          <w:p w14:paraId="541B284F" w14:textId="77777777" w:rsidR="00D207B7" w:rsidRPr="00B44B37" w:rsidRDefault="00D207B7" w:rsidP="00D207B7">
            <w:pPr>
              <w:keepLines/>
              <w:widowControl w:val="0"/>
              <w:suppressLineNumbers/>
              <w:suppressAutoHyphens/>
              <w:spacing w:after="0"/>
            </w:pPr>
          </w:p>
          <w:p w14:paraId="0E5E11EA" w14:textId="77777777" w:rsidR="00D207B7" w:rsidRPr="00B44B37" w:rsidRDefault="00D207B7" w:rsidP="00D207B7">
            <w:pPr>
              <w:keepLines/>
              <w:widowControl w:val="0"/>
              <w:suppressLineNumbers/>
              <w:suppressAutoHyphens/>
              <w:spacing w:after="0"/>
            </w:pPr>
          </w:p>
          <w:p w14:paraId="7EEDF1B4" w14:textId="77777777" w:rsidR="00D207B7" w:rsidRPr="00B44B37" w:rsidRDefault="00D207B7" w:rsidP="00D207B7">
            <w:pPr>
              <w:keepLines/>
              <w:widowControl w:val="0"/>
              <w:suppressLineNumbers/>
              <w:suppressAutoHyphens/>
              <w:spacing w:after="0"/>
            </w:pPr>
          </w:p>
          <w:p w14:paraId="08DA385A" w14:textId="77777777" w:rsidR="00D207B7" w:rsidRPr="00B44B37" w:rsidRDefault="00D207B7" w:rsidP="00D207B7">
            <w:pPr>
              <w:keepLines/>
              <w:widowControl w:val="0"/>
              <w:suppressLineNumbers/>
              <w:suppressAutoHyphens/>
              <w:spacing w:after="0"/>
            </w:pPr>
          </w:p>
          <w:p w14:paraId="30365132" w14:textId="77777777" w:rsidR="00D207B7" w:rsidRPr="00B44B37" w:rsidRDefault="00D207B7" w:rsidP="00D207B7">
            <w:pPr>
              <w:keepLines/>
              <w:widowControl w:val="0"/>
              <w:suppressLineNumbers/>
              <w:suppressAutoHyphens/>
              <w:spacing w:after="0"/>
            </w:pPr>
          </w:p>
          <w:p w14:paraId="5A18E75A" w14:textId="77777777" w:rsidR="00D207B7" w:rsidRPr="00B44B37" w:rsidRDefault="00D207B7" w:rsidP="00D207B7">
            <w:pPr>
              <w:keepLines/>
              <w:widowControl w:val="0"/>
              <w:suppressLineNumbers/>
              <w:suppressAutoHyphens/>
              <w:spacing w:after="0"/>
            </w:pPr>
          </w:p>
          <w:p w14:paraId="58F5EF41" w14:textId="77777777" w:rsidR="00D207B7" w:rsidRPr="00B44B37" w:rsidRDefault="00D207B7" w:rsidP="00D207B7">
            <w:pPr>
              <w:keepLines/>
              <w:widowControl w:val="0"/>
              <w:suppressLineNumbers/>
              <w:suppressAutoHyphens/>
              <w:spacing w:after="0"/>
            </w:pPr>
          </w:p>
          <w:p w14:paraId="0ACF78B8" w14:textId="77777777" w:rsidR="00D207B7" w:rsidRPr="00B44B37" w:rsidRDefault="00D207B7" w:rsidP="00D207B7">
            <w:pPr>
              <w:keepLines/>
              <w:widowControl w:val="0"/>
              <w:suppressLineNumbers/>
              <w:suppressAutoHyphens/>
              <w:spacing w:after="0"/>
            </w:pPr>
          </w:p>
          <w:p w14:paraId="22934D5C" w14:textId="77777777" w:rsidR="00D207B7" w:rsidRPr="00B44B37" w:rsidRDefault="00D207B7" w:rsidP="00D207B7">
            <w:pPr>
              <w:keepLines/>
              <w:widowControl w:val="0"/>
              <w:suppressLineNumbers/>
              <w:suppressAutoHyphens/>
              <w:spacing w:after="0"/>
            </w:pPr>
          </w:p>
          <w:p w14:paraId="3FB8D08C" w14:textId="77777777" w:rsidR="00D207B7" w:rsidRPr="00B44B37" w:rsidRDefault="00D207B7" w:rsidP="00D207B7">
            <w:pPr>
              <w:keepLines/>
              <w:widowControl w:val="0"/>
              <w:suppressLineNumbers/>
              <w:suppressAutoHyphens/>
              <w:spacing w:after="0"/>
            </w:pPr>
          </w:p>
          <w:p w14:paraId="2607F387" w14:textId="77777777" w:rsidR="00D207B7" w:rsidRPr="00B44B37" w:rsidRDefault="00D207B7" w:rsidP="00D207B7">
            <w:pPr>
              <w:keepLines/>
              <w:widowControl w:val="0"/>
              <w:suppressLineNumbers/>
              <w:suppressAutoHyphens/>
              <w:spacing w:after="0"/>
            </w:pPr>
          </w:p>
          <w:p w14:paraId="65099334" w14:textId="77777777" w:rsidR="00D207B7" w:rsidRPr="00B44B37" w:rsidRDefault="00D207B7" w:rsidP="00D207B7">
            <w:pPr>
              <w:keepLines/>
              <w:widowControl w:val="0"/>
              <w:suppressLineNumbers/>
              <w:suppressAutoHyphens/>
              <w:spacing w:after="0"/>
            </w:pPr>
          </w:p>
          <w:p w14:paraId="1A9216FB" w14:textId="77777777" w:rsidR="00D207B7" w:rsidRPr="00B44B37" w:rsidRDefault="00D207B7" w:rsidP="00D207B7">
            <w:pPr>
              <w:keepLines/>
              <w:widowControl w:val="0"/>
              <w:suppressLineNumbers/>
              <w:suppressAutoHyphens/>
              <w:spacing w:after="0"/>
            </w:pPr>
          </w:p>
          <w:p w14:paraId="1607B204" w14:textId="77777777" w:rsidR="00D207B7" w:rsidRPr="00B44B37" w:rsidRDefault="00D207B7" w:rsidP="00D207B7">
            <w:pPr>
              <w:keepLines/>
              <w:widowControl w:val="0"/>
              <w:suppressLineNumbers/>
              <w:suppressAutoHyphens/>
              <w:spacing w:after="0"/>
            </w:pPr>
          </w:p>
          <w:p w14:paraId="3373BB18" w14:textId="77777777" w:rsidR="00D207B7" w:rsidRPr="00B44B37" w:rsidRDefault="00D207B7" w:rsidP="00D207B7">
            <w:pPr>
              <w:keepLines/>
              <w:widowControl w:val="0"/>
              <w:suppressLineNumbers/>
              <w:suppressAutoHyphens/>
              <w:spacing w:after="0"/>
            </w:pPr>
          </w:p>
          <w:p w14:paraId="14EB0382" w14:textId="77777777" w:rsidR="00D207B7" w:rsidRPr="00B44B37" w:rsidRDefault="00D207B7" w:rsidP="00D207B7">
            <w:pPr>
              <w:keepLines/>
              <w:widowControl w:val="0"/>
              <w:suppressLineNumbers/>
              <w:suppressAutoHyphens/>
              <w:spacing w:after="0"/>
            </w:pPr>
          </w:p>
          <w:p w14:paraId="3F2A8E2C" w14:textId="51E0ADBF" w:rsidR="00D207B7" w:rsidRPr="00B44B37" w:rsidRDefault="00D207B7" w:rsidP="00D207B7">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D207B7" w:rsidRPr="00B44B37" w:rsidRDefault="00D207B7" w:rsidP="00D207B7">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D207B7" w:rsidRPr="002D25C7" w:rsidRDefault="00D207B7" w:rsidP="00D207B7">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D207B7" w:rsidRPr="002D25C7" w:rsidRDefault="00D207B7" w:rsidP="00D207B7">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D207B7" w:rsidRPr="002D25C7" w:rsidRDefault="00D207B7" w:rsidP="00D207B7">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64CE9A9B" w:rsidR="00D207B7" w:rsidRPr="002D25C7" w:rsidRDefault="00D207B7" w:rsidP="00D207B7">
            <w:pPr>
              <w:spacing w:after="0"/>
              <w:rPr>
                <w:rFonts w:eastAsiaTheme="minorHAnsi"/>
                <w:lang w:eastAsia="en-US"/>
              </w:rPr>
            </w:pPr>
            <w:r w:rsidRPr="002D25C7">
              <w:rPr>
                <w:rFonts w:eastAsiaTheme="minorHAnsi"/>
                <w:lang w:eastAsia="en-US"/>
              </w:rPr>
              <w:t xml:space="preserve">2.2. </w:t>
            </w:r>
            <w:r w:rsidR="003D6E92">
              <w:rPr>
                <w:rFonts w:eastAsiaTheme="minorHAnsi"/>
                <w:lang w:eastAsia="en-US"/>
              </w:rPr>
              <w:t>у</w:t>
            </w:r>
            <w:r w:rsidRPr="002D25C7">
              <w:rPr>
                <w:rFonts w:eastAsiaTheme="minorHAnsi"/>
                <w:lang w:eastAsia="en-US"/>
              </w:rPr>
              <w:t>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5D00BC79" w:rsidR="00D207B7" w:rsidRPr="002D25C7" w:rsidRDefault="00D207B7" w:rsidP="00D207B7">
            <w:pPr>
              <w:spacing w:after="0"/>
              <w:rPr>
                <w:rFonts w:eastAsiaTheme="minorHAnsi"/>
                <w:lang w:eastAsia="en-US"/>
              </w:rPr>
            </w:pPr>
            <w:r w:rsidRPr="002D25C7">
              <w:rPr>
                <w:rFonts w:eastAsiaTheme="minorHAnsi"/>
                <w:lang w:eastAsia="en-US"/>
              </w:rPr>
              <w:t xml:space="preserve">2.3. </w:t>
            </w:r>
            <w:r w:rsidR="003D6E92">
              <w:rPr>
                <w:rFonts w:eastAsiaTheme="minorHAnsi"/>
                <w:lang w:eastAsia="en-US"/>
              </w:rPr>
              <w:t xml:space="preserve"> </w:t>
            </w:r>
            <w:r w:rsidRPr="002D25C7">
              <w:rPr>
                <w:rFonts w:eastAsiaTheme="minorHAnsi"/>
                <w:lang w:eastAsia="en-US"/>
              </w:rPr>
              <w:t>копия устава (для юридического лица);</w:t>
            </w:r>
          </w:p>
          <w:p w14:paraId="5DBD3829" w14:textId="45DA266B"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003D6E92">
              <w:rPr>
                <w:rFonts w:eastAsiaTheme="minorHAnsi"/>
                <w:lang w:eastAsia="en-US"/>
              </w:rPr>
              <w:t xml:space="preserve"> </w:t>
            </w:r>
            <w:r w:rsidRPr="002D25C7">
              <w:rPr>
                <w:rFonts w:eastAsiaTheme="minorHAnsi"/>
                <w:lang w:eastAsia="en-US"/>
              </w:rPr>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6A3C85F0" w14:textId="77777777" w:rsidR="003D6E92" w:rsidRDefault="003D6E92" w:rsidP="003D6E92">
            <w:pPr>
              <w:spacing w:after="0"/>
              <w:rPr>
                <w:rFonts w:eastAsiaTheme="minorHAnsi"/>
                <w:lang w:eastAsia="en-US"/>
              </w:rPr>
            </w:pPr>
            <w:r>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2EEB3C7A" w14:textId="77777777" w:rsidR="003D6E92" w:rsidRDefault="003D6E92" w:rsidP="003D6E92">
            <w:pPr>
              <w:spacing w:after="0"/>
              <w:rPr>
                <w:rFonts w:eastAsiaTheme="minorHAnsi"/>
                <w:lang w:eastAsia="en-US"/>
              </w:rPr>
            </w:pPr>
            <w:r>
              <w:rPr>
                <w:rFonts w:eastAsiaTheme="minorHAnsi"/>
                <w:lang w:eastAsia="en-US"/>
              </w:rPr>
              <w:lastRenderedPageBreak/>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117BEA91" w14:textId="77777777" w:rsidR="003D6E92" w:rsidRDefault="003D6E92" w:rsidP="003D6E92">
            <w:pPr>
              <w:spacing w:after="0"/>
              <w:rPr>
                <w:rFonts w:eastAsiaTheme="minorHAnsi"/>
                <w:lang w:eastAsia="en-US"/>
              </w:rPr>
            </w:pPr>
            <w:r>
              <w:rPr>
                <w:rFonts w:eastAsiaTheme="minorHAnsi"/>
                <w:lang w:eastAsia="en-US"/>
              </w:rPr>
              <w:t>2.5. декларация соответствия требованиям (Форма 4 Раздел III Образцы форм, представляемых в составе заявки на участие в запросе предложений).</w:t>
            </w:r>
          </w:p>
          <w:p w14:paraId="59E272C6" w14:textId="77777777" w:rsidR="003D6E92" w:rsidRDefault="003D6E92" w:rsidP="003D6E92">
            <w:pPr>
              <w:spacing w:after="0"/>
              <w:rPr>
                <w:rFonts w:eastAsiaTheme="minorHAnsi"/>
                <w:lang w:eastAsia="en-US"/>
              </w:rPr>
            </w:pPr>
            <w:r>
              <w:rPr>
                <w:rFonts w:eastAsiaTheme="minorHAnsi"/>
                <w:lang w:eastAsia="en-US"/>
              </w:rPr>
              <w:t>2.6.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0C849C58" w:rsidR="00D207B7" w:rsidRPr="00B44B37" w:rsidRDefault="003D6E92" w:rsidP="003D6E92">
            <w:pPr>
              <w:spacing w:after="0"/>
              <w:rPr>
                <w:rFonts w:eastAsiaTheme="minorHAnsi"/>
                <w:lang w:eastAsia="en-US"/>
              </w:rPr>
            </w:pPr>
            <w:r>
              <w:rPr>
                <w:rFonts w:eastAsiaTheme="minorHAnsi"/>
                <w:lang w:eastAsia="en-US"/>
              </w:rPr>
              <w:t>2.7.</w:t>
            </w:r>
            <w:r>
              <w:rPr>
                <w:sz w:val="28"/>
                <w:szCs w:val="28"/>
              </w:rPr>
              <w:t xml:space="preserve"> </w:t>
            </w:r>
            <w:r>
              <w:t xml:space="preserve">согласие на обработку персональных данных – для физических лиц и индивидуальных предпринимателей, принимающих участие в закупке </w:t>
            </w:r>
            <w:r w:rsidRPr="005F71DB">
              <w:rPr>
                <w:rFonts w:eastAsiaTheme="minorHAnsi"/>
                <w:lang w:eastAsia="en-US"/>
              </w:rPr>
              <w:t xml:space="preserve">(Форма </w:t>
            </w:r>
            <w:r w:rsidR="005F71DB" w:rsidRPr="005F71DB">
              <w:rPr>
                <w:rFonts w:eastAsiaTheme="minorHAnsi"/>
                <w:lang w:eastAsia="en-US"/>
              </w:rPr>
              <w:t>5</w:t>
            </w:r>
            <w:r w:rsidRPr="005F71DB">
              <w:rPr>
                <w:rFonts w:eastAsiaTheme="minorHAnsi"/>
                <w:lang w:eastAsia="en-US"/>
              </w:rPr>
              <w:t xml:space="preserve"> Раздел III Образцы форм, представляемых в составе заявки на участие в запросе предложений).</w:t>
            </w:r>
          </w:p>
        </w:tc>
      </w:tr>
      <w:tr w:rsidR="00D207B7"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D207B7" w:rsidRPr="00B44B37" w:rsidRDefault="00D207B7" w:rsidP="00D207B7">
            <w:pPr>
              <w:keepLines/>
              <w:widowControl w:val="0"/>
              <w:suppressLineNumbers/>
              <w:suppressAutoHyphens/>
              <w:spacing w:after="0"/>
            </w:pPr>
          </w:p>
          <w:p w14:paraId="3DD5B707" w14:textId="07194605" w:rsidR="00D207B7" w:rsidRPr="00B44B37" w:rsidRDefault="00D207B7" w:rsidP="00D207B7">
            <w:pPr>
              <w:keepLines/>
              <w:widowControl w:val="0"/>
              <w:suppressLineNumbers/>
              <w:suppressAutoHyphens/>
              <w:spacing w:after="0"/>
            </w:pPr>
            <w:r>
              <w:t>15</w:t>
            </w:r>
            <w:r w:rsidRPr="00B44B37">
              <w:t xml:space="preserve">.2. </w:t>
            </w:r>
          </w:p>
          <w:p w14:paraId="72B07959" w14:textId="77777777" w:rsidR="00D207B7" w:rsidRPr="00B44B37" w:rsidRDefault="00D207B7" w:rsidP="00D207B7">
            <w:pPr>
              <w:keepLines/>
              <w:widowControl w:val="0"/>
              <w:suppressLineNumbers/>
              <w:suppressAutoHyphens/>
              <w:spacing w:after="0"/>
            </w:pPr>
          </w:p>
          <w:p w14:paraId="783285C2" w14:textId="77777777" w:rsidR="00D207B7" w:rsidRPr="00B44B37" w:rsidRDefault="00D207B7" w:rsidP="00D207B7">
            <w:pPr>
              <w:keepLines/>
              <w:widowControl w:val="0"/>
              <w:suppressLineNumbers/>
              <w:suppressAutoHyphens/>
              <w:spacing w:after="0"/>
            </w:pPr>
          </w:p>
          <w:p w14:paraId="1F475857" w14:textId="77777777" w:rsidR="00D207B7" w:rsidRPr="00B44B37" w:rsidRDefault="00D207B7" w:rsidP="00D207B7">
            <w:pPr>
              <w:keepLines/>
              <w:widowControl w:val="0"/>
              <w:suppressLineNumbers/>
              <w:suppressAutoHyphens/>
              <w:spacing w:after="0"/>
            </w:pPr>
          </w:p>
          <w:p w14:paraId="29624D92" w14:textId="77777777" w:rsidR="00D207B7" w:rsidRPr="00B44B37" w:rsidRDefault="00D207B7" w:rsidP="00D207B7">
            <w:pPr>
              <w:keepLines/>
              <w:widowControl w:val="0"/>
              <w:suppressLineNumbers/>
              <w:suppressAutoHyphens/>
              <w:spacing w:after="0"/>
            </w:pPr>
          </w:p>
          <w:p w14:paraId="1D1A2DD8" w14:textId="77777777" w:rsidR="00D207B7" w:rsidRPr="00B44B37" w:rsidRDefault="00D207B7" w:rsidP="00D207B7">
            <w:pPr>
              <w:keepLines/>
              <w:widowControl w:val="0"/>
              <w:suppressLineNumbers/>
              <w:suppressAutoHyphens/>
              <w:spacing w:after="0"/>
            </w:pPr>
          </w:p>
          <w:p w14:paraId="04DE9536" w14:textId="3B46904A"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D207B7" w:rsidRPr="00B34CDC" w:rsidRDefault="00D207B7" w:rsidP="00D207B7">
            <w:pPr>
              <w:keepLines/>
              <w:widowControl w:val="0"/>
              <w:suppressLineNumbers/>
              <w:suppressAutoHyphens/>
              <w:spacing w:after="0"/>
              <w:jc w:val="center"/>
            </w:pPr>
            <w:r w:rsidRPr="00B34CDC">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D207B7" w:rsidRPr="00B34CDC" w:rsidRDefault="00D207B7" w:rsidP="00D207B7">
            <w:pPr>
              <w:spacing w:after="0"/>
              <w:rPr>
                <w:rFonts w:eastAsiaTheme="minorHAnsi"/>
                <w:b/>
                <w:bCs/>
                <w:lang w:eastAsia="en-US"/>
              </w:rPr>
            </w:pPr>
            <w:r w:rsidRPr="00B34CDC">
              <w:rPr>
                <w:rFonts w:eastAsiaTheme="minorHAnsi"/>
                <w:b/>
                <w:bCs/>
                <w:lang w:eastAsia="en-US"/>
              </w:rPr>
              <w:t>Участники закупки вправе представить следующие документы:</w:t>
            </w:r>
            <w:bookmarkStart w:id="12" w:name="_Hlk51232121"/>
          </w:p>
          <w:bookmarkEnd w:id="12"/>
          <w:p w14:paraId="76E9F8DA" w14:textId="635EE78F" w:rsidR="000A6D55" w:rsidRPr="000A6D55" w:rsidRDefault="000A6D55" w:rsidP="000A6D55">
            <w:pPr>
              <w:pStyle w:val="affff1"/>
              <w:numPr>
                <w:ilvl w:val="0"/>
                <w:numId w:val="23"/>
              </w:numPr>
              <w:spacing w:after="0"/>
              <w:ind w:left="36" w:hanging="36"/>
              <w:rPr>
                <w:rFonts w:eastAsia="Courier New"/>
                <w:bCs/>
                <w:iCs/>
              </w:rPr>
            </w:pPr>
            <w:r>
              <w:rPr>
                <w:rFonts w:eastAsia="Courier New"/>
                <w:bCs/>
                <w:iCs/>
              </w:rPr>
              <w:t xml:space="preserve">Копия </w:t>
            </w:r>
            <w:bookmarkStart w:id="13" w:name="_Hlk97831019"/>
            <w:r w:rsidRPr="000A6D55">
              <w:rPr>
                <w:rFonts w:eastAsia="Courier New"/>
                <w:bCs/>
                <w:iCs/>
              </w:rPr>
              <w:t>действующей лицензии на телевизионное вещание в соответствии с требованиями Федерального закона от 04.05.2011 № 99-ФЗ «О лицензировании отдельных видов деятельности», в соответствии которой:</w:t>
            </w:r>
          </w:p>
          <w:p w14:paraId="08FCBCCF" w14:textId="77777777" w:rsidR="000A6D55" w:rsidRPr="000A6D55" w:rsidRDefault="000A6D55" w:rsidP="000A6D55">
            <w:pPr>
              <w:pStyle w:val="affff1"/>
              <w:spacing w:after="0"/>
              <w:ind w:left="36" w:hanging="36"/>
              <w:rPr>
                <w:rFonts w:eastAsia="Courier New"/>
                <w:bCs/>
                <w:iCs/>
              </w:rPr>
            </w:pPr>
            <w:r w:rsidRPr="000A6D55">
              <w:rPr>
                <w:rFonts w:eastAsia="Courier New"/>
                <w:bCs/>
                <w:iCs/>
              </w:rPr>
              <w:t>– среда вещания телеканала – универсальная;</w:t>
            </w:r>
          </w:p>
          <w:p w14:paraId="520EFE93" w14:textId="2747D21E" w:rsidR="000A6D55" w:rsidRPr="000A6D55" w:rsidRDefault="000A6D55" w:rsidP="000A6D55">
            <w:pPr>
              <w:pStyle w:val="affff1"/>
              <w:spacing w:after="0"/>
              <w:ind w:left="36" w:hanging="36"/>
              <w:rPr>
                <w:rFonts w:eastAsiaTheme="minorHAnsi"/>
              </w:rPr>
            </w:pPr>
            <w:r w:rsidRPr="000A6D55">
              <w:rPr>
                <w:rFonts w:eastAsia="Courier New"/>
                <w:bCs/>
                <w:iCs/>
              </w:rPr>
              <w:t>– территория вещания – Пермский край</w:t>
            </w:r>
            <w:r>
              <w:rPr>
                <w:rFonts w:eastAsia="Courier New"/>
                <w:bCs/>
                <w:iCs/>
              </w:rPr>
              <w:t>.</w:t>
            </w:r>
          </w:p>
          <w:bookmarkEnd w:id="13"/>
          <w:p w14:paraId="68E156E4" w14:textId="77777777" w:rsidR="000A6D55" w:rsidRPr="000A6D55" w:rsidRDefault="000A6D55" w:rsidP="000A6D55">
            <w:pPr>
              <w:pStyle w:val="affff1"/>
              <w:numPr>
                <w:ilvl w:val="0"/>
                <w:numId w:val="23"/>
              </w:numPr>
              <w:spacing w:after="0"/>
              <w:ind w:left="0" w:firstLine="0"/>
              <w:rPr>
                <w:rFonts w:eastAsiaTheme="minorHAnsi"/>
              </w:rPr>
            </w:pPr>
            <w:r>
              <w:rPr>
                <w:rFonts w:eastAsia="Courier New"/>
                <w:bCs/>
                <w:iCs/>
              </w:rPr>
              <w:t>Копия</w:t>
            </w:r>
            <w:r w:rsidR="00E713ED" w:rsidRPr="00A41E00">
              <w:rPr>
                <w:bCs/>
                <w:lang w:eastAsia="ar-SA"/>
              </w:rPr>
              <w:t xml:space="preserve"> </w:t>
            </w:r>
            <w:r w:rsidRPr="000A6D55">
              <w:rPr>
                <w:bCs/>
                <w:lang w:eastAsia="ar-SA"/>
              </w:rPr>
              <w:t>свидетельства о регистрации средства массовой информации Федеральной службы по надзору в сфере связи, информационных технологий и массовых коммуникаций (Роскомнадзор) или выписки из реестра зарегистрированных средств массовой информации. Форма периодического распространения – телеканал. Тематика и (или) специализация средства массовой информации – информационная или информационно-развлекательная</w:t>
            </w:r>
            <w:r>
              <w:rPr>
                <w:bCs/>
                <w:lang w:eastAsia="ar-SA"/>
              </w:rPr>
              <w:t>.</w:t>
            </w:r>
          </w:p>
          <w:p w14:paraId="5BF3EA53" w14:textId="34308108" w:rsidR="00832A12" w:rsidRPr="000A6D55" w:rsidRDefault="000A6D55" w:rsidP="000A6D55">
            <w:pPr>
              <w:pStyle w:val="affff1"/>
              <w:numPr>
                <w:ilvl w:val="0"/>
                <w:numId w:val="23"/>
              </w:numPr>
              <w:spacing w:after="0"/>
              <w:ind w:left="0" w:firstLine="0"/>
              <w:rPr>
                <w:rFonts w:eastAsiaTheme="minorHAnsi"/>
              </w:rPr>
            </w:pPr>
            <w:r>
              <w:rPr>
                <w:rFonts w:eastAsiaTheme="minorHAnsi"/>
              </w:rPr>
              <w:t>С</w:t>
            </w:r>
            <w:r w:rsidRPr="000A6D55">
              <w:rPr>
                <w:rFonts w:eastAsiaTheme="minorHAnsi"/>
              </w:rPr>
              <w:t>правк</w:t>
            </w:r>
            <w:r>
              <w:rPr>
                <w:rFonts w:eastAsiaTheme="minorHAnsi"/>
              </w:rPr>
              <w:t>а</w:t>
            </w:r>
            <w:r w:rsidRPr="000A6D55">
              <w:rPr>
                <w:rFonts w:eastAsiaTheme="minorHAnsi"/>
              </w:rPr>
              <w:t xml:space="preserve"> о среднесуточном накопленном охвате аудитории телеканала в Пермском крае и о среднесуточном накопленном охвате аудитории телеканала в г. Перми</w:t>
            </w:r>
            <w:r>
              <w:rPr>
                <w:rFonts w:eastAsiaTheme="minorHAnsi"/>
              </w:rPr>
              <w:t>.</w:t>
            </w:r>
          </w:p>
        </w:tc>
      </w:tr>
      <w:tr w:rsidR="00D207B7"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24451499" w:rsidR="00D207B7" w:rsidRPr="00B44B37" w:rsidRDefault="001C33A2" w:rsidP="00D207B7">
            <w:pPr>
              <w:keepLines/>
              <w:widowControl w:val="0"/>
              <w:suppressLineNumbers/>
              <w:suppressAutoHyphens/>
              <w:spacing w:after="0"/>
            </w:pPr>
            <w:r>
              <w:t>16</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D207B7" w:rsidRPr="00B44B37" w:rsidRDefault="00D207B7" w:rsidP="00D207B7">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9A5FCF" w14:textId="77777777" w:rsidR="003D6E92" w:rsidRDefault="003D6E92" w:rsidP="003D6E92">
            <w:pPr>
              <w:keepLines/>
              <w:widowControl w:val="0"/>
              <w:suppressLineNumbers/>
              <w:suppressAutoHyphens/>
              <w:spacing w:after="0"/>
            </w:pPr>
            <w:r>
              <w:t xml:space="preserve">Порядок оформления копий документов: </w:t>
            </w:r>
          </w:p>
          <w:p w14:paraId="795A73A5" w14:textId="77777777" w:rsidR="003D6E92" w:rsidRDefault="003D6E92" w:rsidP="003D6E92">
            <w:pPr>
              <w:spacing w:after="0"/>
              <w:rPr>
                <w:b/>
                <w:bCs/>
              </w:rPr>
            </w:pPr>
            <w:r>
              <w:rPr>
                <w:b/>
                <w:bCs/>
              </w:rPr>
              <w:t>Копии документов на каждой странице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1E136D11" w:rsidR="00D207B7" w:rsidRPr="00B44B37" w:rsidRDefault="003D6E92" w:rsidP="003D6E92">
            <w:pPr>
              <w:spacing w:after="0"/>
            </w:pPr>
            <w:r>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D207B7"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D207B7" w:rsidRPr="00B44B37" w:rsidRDefault="00D207B7" w:rsidP="00D207B7">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EC3472" w:rsidRDefault="00EC3472" w:rsidP="00EC3472">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EC3472" w:rsidRDefault="00EC3472" w:rsidP="00D207B7">
            <w:pPr>
              <w:keepLines/>
              <w:widowControl w:val="0"/>
              <w:suppressLineNumbers/>
              <w:suppressAutoHyphens/>
              <w:spacing w:after="0"/>
            </w:pPr>
          </w:p>
          <w:p w14:paraId="4FDAD6F8" w14:textId="59E5097C" w:rsidR="00D207B7" w:rsidRPr="00B44B37" w:rsidRDefault="00D207B7" w:rsidP="00D207B7">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43C5F838" w:rsidR="00EC3472" w:rsidRPr="006A6E2D" w:rsidRDefault="00EC3472" w:rsidP="00EC3472">
            <w:pPr>
              <w:spacing w:after="0"/>
              <w:jc w:val="center"/>
              <w:rPr>
                <w:rFonts w:eastAsiaTheme="minorHAnsi"/>
                <w:lang w:eastAsia="en-US"/>
              </w:rPr>
            </w:pPr>
            <w:r w:rsidRPr="006A6E2D">
              <w:rPr>
                <w:rFonts w:eastAsiaTheme="minorHAnsi"/>
                <w:lang w:eastAsia="en-US"/>
              </w:rPr>
              <w:t>«</w:t>
            </w:r>
            <w:r w:rsidR="00E713ED">
              <w:rPr>
                <w:rFonts w:eastAsiaTheme="minorHAnsi"/>
                <w:lang w:eastAsia="en-US"/>
              </w:rPr>
              <w:t>22</w:t>
            </w:r>
            <w:r w:rsidRPr="006A6E2D">
              <w:rPr>
                <w:rFonts w:eastAsiaTheme="minorHAnsi"/>
                <w:lang w:eastAsia="en-US"/>
              </w:rPr>
              <w:t xml:space="preserve">» </w:t>
            </w:r>
            <w:r w:rsidR="00E713ED">
              <w:rPr>
                <w:rFonts w:eastAsiaTheme="minorHAnsi"/>
                <w:lang w:eastAsia="en-US"/>
              </w:rPr>
              <w:t>июля</w:t>
            </w:r>
            <w:r w:rsidRPr="006A6E2D">
              <w:rPr>
                <w:rFonts w:eastAsiaTheme="minorHAnsi"/>
                <w:lang w:eastAsia="en-US"/>
              </w:rPr>
              <w:t xml:space="preserve"> 202</w:t>
            </w:r>
            <w:r w:rsidR="001C33A2" w:rsidRPr="006A6E2D">
              <w:rPr>
                <w:rFonts w:eastAsiaTheme="minorHAnsi"/>
                <w:lang w:eastAsia="en-US"/>
              </w:rPr>
              <w:t>4</w:t>
            </w:r>
            <w:r w:rsidRPr="006A6E2D">
              <w:rPr>
                <w:rFonts w:eastAsiaTheme="minorHAnsi"/>
                <w:lang w:eastAsia="en-US"/>
              </w:rPr>
              <w:t xml:space="preserve"> года</w:t>
            </w:r>
          </w:p>
          <w:p w14:paraId="0EC8B3F3" w14:textId="77777777" w:rsidR="00EC3472" w:rsidRPr="006A6E2D" w:rsidRDefault="00EC3472" w:rsidP="00EC3472">
            <w:pPr>
              <w:spacing w:after="0"/>
              <w:rPr>
                <w:rFonts w:eastAsiaTheme="minorHAnsi"/>
                <w:b/>
                <w:bCs/>
                <w:lang w:eastAsia="en-US"/>
              </w:rPr>
            </w:pPr>
          </w:p>
          <w:p w14:paraId="2C08405F" w14:textId="2C72E3CF" w:rsidR="00D207B7" w:rsidRPr="006A6E2D" w:rsidRDefault="00D207B7" w:rsidP="00D207B7">
            <w:pPr>
              <w:spacing w:after="0"/>
              <w:jc w:val="center"/>
              <w:rPr>
                <w:rFonts w:eastAsiaTheme="minorHAnsi"/>
                <w:b/>
                <w:bCs/>
                <w:lang w:eastAsia="en-US"/>
              </w:rPr>
            </w:pPr>
            <w:r w:rsidRPr="006A6E2D">
              <w:rPr>
                <w:rFonts w:eastAsiaTheme="minorHAnsi"/>
                <w:b/>
                <w:bCs/>
                <w:lang w:eastAsia="en-US"/>
              </w:rPr>
              <w:t xml:space="preserve">до </w:t>
            </w:r>
            <w:r w:rsidR="00E713ED">
              <w:rPr>
                <w:rFonts w:eastAsiaTheme="minorHAnsi"/>
                <w:b/>
                <w:bCs/>
                <w:lang w:eastAsia="en-US"/>
              </w:rPr>
              <w:t>15</w:t>
            </w:r>
            <w:r w:rsidRPr="006A6E2D">
              <w:rPr>
                <w:rFonts w:eastAsiaTheme="minorHAnsi"/>
                <w:b/>
                <w:bCs/>
                <w:lang w:eastAsia="en-US"/>
              </w:rPr>
              <w:t>-00 часов местного времени</w:t>
            </w:r>
          </w:p>
          <w:p w14:paraId="1975D784" w14:textId="74A2EFC0" w:rsidR="00D207B7" w:rsidRPr="00C051FA" w:rsidRDefault="00D207B7" w:rsidP="00D207B7">
            <w:pPr>
              <w:spacing w:after="0"/>
              <w:jc w:val="center"/>
              <w:rPr>
                <w:rFonts w:eastAsiaTheme="minorHAnsi"/>
                <w:b/>
                <w:bCs/>
                <w:lang w:eastAsia="en-US"/>
              </w:rPr>
            </w:pPr>
            <w:r w:rsidRPr="006A6E2D">
              <w:rPr>
                <w:rFonts w:eastAsiaTheme="minorHAnsi"/>
                <w:b/>
                <w:bCs/>
                <w:lang w:eastAsia="en-US"/>
              </w:rPr>
              <w:t>«</w:t>
            </w:r>
            <w:r w:rsidR="00E713ED">
              <w:rPr>
                <w:rFonts w:eastAsiaTheme="minorHAnsi"/>
                <w:b/>
                <w:bCs/>
                <w:lang w:eastAsia="en-US"/>
              </w:rPr>
              <w:t>2</w:t>
            </w:r>
            <w:r w:rsidR="00B34CDC" w:rsidRPr="006A6E2D">
              <w:rPr>
                <w:rFonts w:eastAsiaTheme="minorHAnsi"/>
                <w:b/>
                <w:bCs/>
                <w:lang w:eastAsia="en-US"/>
              </w:rPr>
              <w:t>9</w:t>
            </w:r>
            <w:r w:rsidRPr="006A6E2D">
              <w:rPr>
                <w:rFonts w:eastAsiaTheme="minorHAnsi"/>
                <w:b/>
                <w:bCs/>
                <w:lang w:eastAsia="en-US"/>
              </w:rPr>
              <w:t xml:space="preserve">» </w:t>
            </w:r>
            <w:r w:rsidR="00E713ED">
              <w:rPr>
                <w:rFonts w:eastAsiaTheme="minorHAnsi"/>
                <w:b/>
                <w:bCs/>
                <w:lang w:eastAsia="en-US"/>
              </w:rPr>
              <w:t xml:space="preserve">июля </w:t>
            </w:r>
            <w:r w:rsidRPr="006A6E2D">
              <w:rPr>
                <w:rFonts w:eastAsiaTheme="minorHAnsi"/>
                <w:b/>
                <w:bCs/>
                <w:lang w:eastAsia="en-US"/>
              </w:rPr>
              <w:t>202</w:t>
            </w:r>
            <w:r w:rsidR="001C33A2" w:rsidRPr="006A6E2D">
              <w:rPr>
                <w:rFonts w:eastAsiaTheme="minorHAnsi"/>
                <w:b/>
                <w:bCs/>
                <w:lang w:eastAsia="en-US"/>
              </w:rPr>
              <w:t>4</w:t>
            </w:r>
            <w:r w:rsidRPr="006A6E2D">
              <w:rPr>
                <w:rFonts w:eastAsiaTheme="minorHAnsi"/>
                <w:b/>
                <w:bCs/>
                <w:lang w:eastAsia="en-US"/>
              </w:rPr>
              <w:t xml:space="preserve"> года</w:t>
            </w:r>
          </w:p>
        </w:tc>
      </w:tr>
      <w:tr w:rsidR="00D207B7"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D207B7" w:rsidRPr="00B44B37" w:rsidRDefault="00D207B7" w:rsidP="00D207B7">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77777777" w:rsidR="00D207B7" w:rsidRDefault="00D207B7" w:rsidP="00D207B7">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220</w:t>
            </w:r>
            <w:r>
              <w:rPr>
                <w:rFonts w:eastAsiaTheme="minorHAnsi"/>
                <w:lang w:eastAsia="en-US"/>
              </w:rPr>
              <w:t xml:space="preserve"> </w:t>
            </w:r>
          </w:p>
          <w:p w14:paraId="591F7177" w14:textId="474C8A50" w:rsidR="00D207B7" w:rsidRPr="00140578" w:rsidRDefault="00D207B7" w:rsidP="00D207B7">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D207B7"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lastRenderedPageBreak/>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D207B7" w:rsidRPr="00140578"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D207B7"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D207B7" w:rsidRPr="00B44B37" w:rsidRDefault="00D207B7" w:rsidP="00D207B7">
            <w:pPr>
              <w:keepLines/>
              <w:widowControl w:val="0"/>
              <w:suppressLineNumbers/>
              <w:suppressAutoHyphens/>
              <w:spacing w:after="0"/>
            </w:pPr>
            <w:r w:rsidRPr="00B44B37">
              <w:lastRenderedPageBreak/>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5D7AC693" w14:textId="77777777" w:rsidR="00F35AFA" w:rsidRDefault="00F35AFA" w:rsidP="00F35AFA">
            <w:pPr>
              <w:autoSpaceDE w:val="0"/>
              <w:autoSpaceDN w:val="0"/>
              <w:adjustRightInd w:val="0"/>
              <w:spacing w:after="0"/>
            </w:pPr>
            <w:r>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A20E3C5" w14:textId="77777777" w:rsidR="00F35AFA" w:rsidRDefault="00F35AFA" w:rsidP="00F35AFA">
            <w:pPr>
              <w:autoSpaceDE w:val="0"/>
              <w:autoSpaceDN w:val="0"/>
              <w:adjustRightInd w:val="0"/>
              <w:spacing w:after="0"/>
            </w:pPr>
            <w:r>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6ACEEBC2" w:rsidR="00D207B7" w:rsidRPr="00B44B37" w:rsidRDefault="00F35AFA" w:rsidP="00F35AFA">
            <w:pPr>
              <w:autoSpaceDE w:val="0"/>
              <w:autoSpaceDN w:val="0"/>
              <w:adjustRightInd w:val="0"/>
              <w:spacing w:after="0"/>
            </w:pPr>
            <w:r>
              <w:t>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w:t>
            </w:r>
          </w:p>
        </w:tc>
      </w:tr>
      <w:tr w:rsidR="00D207B7"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D207B7" w:rsidRPr="00CE0613" w:rsidRDefault="00D207B7" w:rsidP="00D207B7">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D207B7"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D207B7" w:rsidRPr="00B44B37" w:rsidRDefault="00D207B7" w:rsidP="00D207B7">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54653CD2" w:rsidR="00D207B7" w:rsidRPr="00B34CDC" w:rsidRDefault="00D207B7" w:rsidP="00D207B7">
            <w:pPr>
              <w:pStyle w:val="33"/>
              <w:numPr>
                <w:ilvl w:val="0"/>
                <w:numId w:val="0"/>
              </w:numPr>
              <w:tabs>
                <w:tab w:val="num" w:pos="1620"/>
              </w:tabs>
              <w:jc w:val="center"/>
              <w:rPr>
                <w:szCs w:val="24"/>
              </w:rPr>
            </w:pPr>
            <w:r w:rsidRPr="00B34CDC">
              <w:rPr>
                <w:bCs/>
                <w:szCs w:val="24"/>
              </w:rPr>
              <w:t xml:space="preserve">Не позднее </w:t>
            </w:r>
            <w:r w:rsidRPr="006A6E2D">
              <w:rPr>
                <w:bCs/>
                <w:szCs w:val="24"/>
              </w:rPr>
              <w:t>«</w:t>
            </w:r>
            <w:r w:rsidR="00654FF9">
              <w:rPr>
                <w:bCs/>
                <w:szCs w:val="24"/>
              </w:rPr>
              <w:t>01</w:t>
            </w:r>
            <w:r w:rsidRPr="006A6E2D">
              <w:rPr>
                <w:bCs/>
                <w:szCs w:val="24"/>
              </w:rPr>
              <w:t xml:space="preserve">» </w:t>
            </w:r>
            <w:r w:rsidR="00654FF9">
              <w:rPr>
                <w:bCs/>
                <w:szCs w:val="24"/>
              </w:rPr>
              <w:t xml:space="preserve">августа </w:t>
            </w:r>
            <w:r w:rsidRPr="00B34CDC">
              <w:rPr>
                <w:bCs/>
                <w:szCs w:val="24"/>
              </w:rPr>
              <w:t>202</w:t>
            </w:r>
            <w:r w:rsidR="001C33A2" w:rsidRPr="00B34CDC">
              <w:rPr>
                <w:bCs/>
                <w:szCs w:val="24"/>
              </w:rPr>
              <w:t>4</w:t>
            </w:r>
            <w:r w:rsidRPr="00B34CDC">
              <w:rPr>
                <w:bCs/>
                <w:szCs w:val="24"/>
              </w:rPr>
              <w:t xml:space="preserve"> г. включительно</w:t>
            </w:r>
          </w:p>
        </w:tc>
      </w:tr>
      <w:tr w:rsidR="00D207B7"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D207B7" w:rsidRPr="00B44B37" w:rsidRDefault="00D207B7" w:rsidP="00D207B7">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1852423C" w:rsidR="00D207B7" w:rsidRPr="00B44B37" w:rsidRDefault="00D207B7" w:rsidP="00D207B7">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220</w:t>
            </w:r>
          </w:p>
        </w:tc>
      </w:tr>
      <w:tr w:rsidR="00D207B7"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D207B7" w:rsidRPr="00B44B37" w:rsidRDefault="00D207B7" w:rsidP="00D207B7">
            <w:pPr>
              <w:keepLines/>
              <w:widowControl w:val="0"/>
              <w:suppressLineNumbers/>
              <w:suppressAutoHyphens/>
              <w:spacing w:after="0"/>
            </w:pPr>
            <w:r>
              <w:t>22</w:t>
            </w:r>
          </w:p>
          <w:p w14:paraId="262B9C60" w14:textId="77777777" w:rsidR="00D207B7" w:rsidRPr="00B44B37" w:rsidRDefault="00D207B7" w:rsidP="00D207B7">
            <w:pPr>
              <w:keepLines/>
              <w:widowControl w:val="0"/>
              <w:suppressLineNumbers/>
              <w:suppressAutoHyphens/>
              <w:spacing w:after="0"/>
            </w:pPr>
          </w:p>
          <w:p w14:paraId="721AD827" w14:textId="77777777"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D207B7" w:rsidRPr="00B44B37" w:rsidRDefault="00D207B7" w:rsidP="00D207B7">
            <w:pPr>
              <w:spacing w:after="0"/>
            </w:pPr>
            <w:r w:rsidRPr="00B44B37">
              <w:rPr>
                <w:bCs/>
                <w:lang w:eastAsia="ar-SA"/>
              </w:rPr>
              <w:t>Критерии оценки участников закупки</w:t>
            </w:r>
          </w:p>
          <w:p w14:paraId="2079623C" w14:textId="77777777" w:rsidR="00D207B7" w:rsidRPr="00B44B37" w:rsidRDefault="00D207B7" w:rsidP="00D207B7">
            <w:pPr>
              <w:spacing w:after="0"/>
            </w:pPr>
          </w:p>
          <w:p w14:paraId="6BBA6A71" w14:textId="77777777" w:rsidR="00D207B7" w:rsidRPr="00B44B37" w:rsidRDefault="00D207B7" w:rsidP="00D207B7">
            <w:pPr>
              <w:spacing w:after="0"/>
            </w:pPr>
          </w:p>
          <w:p w14:paraId="6992584D" w14:textId="77777777" w:rsidR="00D207B7" w:rsidRPr="00B44B37" w:rsidRDefault="00D207B7" w:rsidP="00D207B7">
            <w:pPr>
              <w:spacing w:after="0"/>
            </w:pPr>
          </w:p>
          <w:p w14:paraId="2E526780" w14:textId="77777777" w:rsidR="00D207B7" w:rsidRPr="00B44B37" w:rsidRDefault="00D207B7" w:rsidP="00D207B7">
            <w:pPr>
              <w:spacing w:after="0"/>
            </w:pPr>
          </w:p>
          <w:p w14:paraId="2A597810" w14:textId="77777777" w:rsidR="00D207B7" w:rsidRPr="00B44B37" w:rsidRDefault="00D207B7" w:rsidP="00D207B7">
            <w:pPr>
              <w:spacing w:after="0"/>
            </w:pPr>
          </w:p>
          <w:p w14:paraId="455FBA21" w14:textId="77777777" w:rsidR="00D207B7" w:rsidRPr="00B44B37" w:rsidRDefault="00D207B7" w:rsidP="00D207B7">
            <w:pPr>
              <w:spacing w:after="0"/>
            </w:pPr>
          </w:p>
          <w:p w14:paraId="0474664C" w14:textId="77777777" w:rsidR="00D207B7" w:rsidRPr="00B44B37" w:rsidRDefault="00D207B7" w:rsidP="00D207B7">
            <w:pPr>
              <w:spacing w:after="0"/>
            </w:pPr>
          </w:p>
          <w:p w14:paraId="00853114" w14:textId="77777777" w:rsidR="00D207B7" w:rsidRPr="00B44B37" w:rsidRDefault="00D207B7" w:rsidP="00D207B7">
            <w:pPr>
              <w:spacing w:after="0"/>
            </w:pPr>
          </w:p>
          <w:p w14:paraId="10B879FA" w14:textId="77777777" w:rsidR="00D207B7" w:rsidRPr="00B44B37" w:rsidRDefault="00D207B7" w:rsidP="00D207B7">
            <w:pPr>
              <w:spacing w:after="0"/>
            </w:pPr>
          </w:p>
          <w:p w14:paraId="102C17A8" w14:textId="77777777" w:rsidR="00D207B7" w:rsidRPr="00B44B37" w:rsidRDefault="00D207B7" w:rsidP="00D207B7">
            <w:pPr>
              <w:spacing w:after="0"/>
            </w:pPr>
          </w:p>
          <w:p w14:paraId="069450FA" w14:textId="77777777" w:rsidR="00D207B7" w:rsidRPr="00B44B37" w:rsidRDefault="00D207B7" w:rsidP="00D207B7">
            <w:pPr>
              <w:spacing w:after="0"/>
            </w:pPr>
          </w:p>
          <w:p w14:paraId="02F346DA" w14:textId="77777777" w:rsidR="00D207B7" w:rsidRPr="00B44B37" w:rsidRDefault="00D207B7" w:rsidP="00D207B7">
            <w:pPr>
              <w:spacing w:after="0"/>
            </w:pPr>
          </w:p>
          <w:p w14:paraId="49F1C19E" w14:textId="77777777" w:rsidR="00D207B7" w:rsidRPr="00B44B37" w:rsidRDefault="00D207B7" w:rsidP="00D207B7">
            <w:pPr>
              <w:spacing w:after="0"/>
            </w:pPr>
          </w:p>
          <w:p w14:paraId="5A9DB73C" w14:textId="77777777" w:rsidR="00D207B7" w:rsidRPr="00B44B37" w:rsidRDefault="00D207B7" w:rsidP="00D207B7">
            <w:pPr>
              <w:spacing w:after="0"/>
            </w:pPr>
          </w:p>
          <w:p w14:paraId="6F8B5003" w14:textId="77777777" w:rsidR="00D207B7" w:rsidRPr="00B44B37" w:rsidRDefault="00D207B7" w:rsidP="00D207B7">
            <w:pPr>
              <w:spacing w:after="0"/>
            </w:pPr>
          </w:p>
          <w:p w14:paraId="4E896D6A" w14:textId="77777777" w:rsidR="00D207B7" w:rsidRPr="00B44B37" w:rsidRDefault="00D207B7" w:rsidP="00D207B7">
            <w:pPr>
              <w:spacing w:after="0"/>
            </w:pPr>
          </w:p>
          <w:p w14:paraId="09374BC2" w14:textId="77777777" w:rsidR="00D207B7" w:rsidRPr="00B44B37" w:rsidRDefault="00D207B7" w:rsidP="00D207B7">
            <w:pPr>
              <w:spacing w:after="0"/>
            </w:pPr>
          </w:p>
          <w:p w14:paraId="2962198F" w14:textId="77777777" w:rsidR="00D207B7" w:rsidRPr="00B44B37" w:rsidRDefault="00D207B7" w:rsidP="00D207B7">
            <w:pPr>
              <w:spacing w:after="0"/>
            </w:pPr>
          </w:p>
          <w:p w14:paraId="337B52C0" w14:textId="77777777" w:rsidR="00D207B7" w:rsidRPr="00B44B37" w:rsidRDefault="00D207B7" w:rsidP="00D207B7">
            <w:pPr>
              <w:spacing w:after="0"/>
            </w:pPr>
          </w:p>
          <w:p w14:paraId="1D225463" w14:textId="77777777" w:rsidR="00D207B7" w:rsidRPr="00B44B37" w:rsidRDefault="00D207B7" w:rsidP="00D207B7">
            <w:pPr>
              <w:spacing w:after="0"/>
            </w:pPr>
          </w:p>
          <w:p w14:paraId="490C1C20" w14:textId="77777777" w:rsidR="00D207B7" w:rsidRPr="00B44B37" w:rsidRDefault="00D207B7" w:rsidP="00D207B7">
            <w:pPr>
              <w:spacing w:after="0"/>
            </w:pPr>
          </w:p>
          <w:p w14:paraId="709FE05F" w14:textId="77777777" w:rsidR="00D207B7" w:rsidRPr="00B44B37" w:rsidRDefault="00D207B7" w:rsidP="00D207B7">
            <w:pPr>
              <w:spacing w:after="0"/>
            </w:pPr>
          </w:p>
          <w:p w14:paraId="406F9A2B" w14:textId="77777777" w:rsidR="00D207B7" w:rsidRPr="00B44B37" w:rsidRDefault="00D207B7" w:rsidP="00D207B7">
            <w:pPr>
              <w:spacing w:after="0"/>
            </w:pPr>
          </w:p>
          <w:p w14:paraId="147A2EA1" w14:textId="77777777" w:rsidR="00D207B7" w:rsidRPr="00B44B37" w:rsidRDefault="00D207B7" w:rsidP="00D207B7">
            <w:pPr>
              <w:spacing w:after="0"/>
            </w:pPr>
          </w:p>
          <w:p w14:paraId="2E5B8326" w14:textId="77777777" w:rsidR="00D207B7" w:rsidRPr="00B44B37" w:rsidRDefault="00D207B7" w:rsidP="00D207B7">
            <w:pPr>
              <w:spacing w:after="0"/>
            </w:pPr>
          </w:p>
          <w:p w14:paraId="07C3062D" w14:textId="77777777" w:rsidR="00D207B7" w:rsidRPr="00B44B37" w:rsidRDefault="00D207B7" w:rsidP="00D207B7">
            <w:pPr>
              <w:spacing w:after="0"/>
            </w:pPr>
          </w:p>
          <w:p w14:paraId="5FD096C1" w14:textId="77777777" w:rsidR="00D207B7" w:rsidRPr="00B44B37" w:rsidRDefault="00D207B7" w:rsidP="00D207B7">
            <w:pPr>
              <w:spacing w:after="0"/>
            </w:pPr>
          </w:p>
          <w:p w14:paraId="603462F9" w14:textId="77777777" w:rsidR="00D207B7" w:rsidRPr="00B44B37" w:rsidRDefault="00D207B7" w:rsidP="00D207B7">
            <w:pPr>
              <w:spacing w:after="0"/>
            </w:pPr>
          </w:p>
          <w:p w14:paraId="54C5C3C5" w14:textId="77777777" w:rsidR="00D207B7" w:rsidRPr="00B44B37" w:rsidRDefault="00D207B7" w:rsidP="00D207B7">
            <w:pPr>
              <w:spacing w:after="0"/>
            </w:pPr>
          </w:p>
          <w:p w14:paraId="41F44A30" w14:textId="77777777" w:rsidR="00D207B7" w:rsidRPr="00B44B37" w:rsidRDefault="00D207B7" w:rsidP="00D207B7">
            <w:pPr>
              <w:spacing w:after="0"/>
            </w:pPr>
          </w:p>
        </w:tc>
        <w:tc>
          <w:tcPr>
            <w:tcW w:w="5954" w:type="dxa"/>
            <w:tcBorders>
              <w:top w:val="single" w:sz="4" w:space="0" w:color="auto"/>
              <w:left w:val="single" w:sz="4" w:space="0" w:color="auto"/>
              <w:bottom w:val="single" w:sz="4" w:space="0" w:color="auto"/>
              <w:right w:val="single" w:sz="4" w:space="0" w:color="auto"/>
            </w:tcBorders>
          </w:tcPr>
          <w:p w14:paraId="1268151A" w14:textId="77777777" w:rsidR="000A6D55" w:rsidRPr="000A6D55" w:rsidRDefault="000A6D55" w:rsidP="000A6D55">
            <w:pPr>
              <w:spacing w:after="0"/>
              <w:rPr>
                <w:rFonts w:eastAsiaTheme="minorHAnsi"/>
                <w:color w:val="0D0D0D" w:themeColor="text1" w:themeTint="F2"/>
                <w:kern w:val="2"/>
                <w:lang w:eastAsia="en-US"/>
                <w14:ligatures w14:val="standardContextual"/>
              </w:rPr>
            </w:pPr>
            <w:r w:rsidRPr="000A6D55">
              <w:rPr>
                <w:rFonts w:eastAsiaTheme="minorHAnsi"/>
                <w:color w:val="0D0D0D" w:themeColor="text1" w:themeTint="F2"/>
                <w:kern w:val="2"/>
                <w:lang w:eastAsia="en-US"/>
                <w14:ligatures w14:val="standardContextual"/>
              </w:rPr>
              <w:lastRenderedPageBreak/>
              <w:t>1. Наличие действующей лицензии на телевизионное вещание в соответствии с требованиями Федерального закона от 04.05.2011 № 99-ФЗ «О лицензировании отдельных видов деятельности», в соответствии которой:</w:t>
            </w:r>
          </w:p>
          <w:p w14:paraId="3DFE5186" w14:textId="77777777" w:rsidR="000A6D55" w:rsidRPr="000A6D55" w:rsidRDefault="000A6D55" w:rsidP="000A6D55">
            <w:pPr>
              <w:spacing w:after="0"/>
              <w:ind w:left="36"/>
              <w:contextualSpacing/>
              <w:rPr>
                <w:rFonts w:eastAsia="Calibri"/>
                <w:color w:val="0D0D0D" w:themeColor="text1" w:themeTint="F2"/>
                <w:lang w:eastAsia="en-US"/>
              </w:rPr>
            </w:pPr>
            <w:r w:rsidRPr="000A6D55">
              <w:rPr>
                <w:rFonts w:eastAsia="Calibri"/>
                <w:color w:val="0D0D0D" w:themeColor="text1" w:themeTint="F2"/>
                <w:lang w:eastAsia="en-US"/>
              </w:rPr>
              <w:t>– среда вещания телеканала – универсальная;</w:t>
            </w:r>
          </w:p>
          <w:p w14:paraId="608A5BAB" w14:textId="77777777" w:rsidR="000A6D55" w:rsidRPr="000A6D55" w:rsidRDefault="000A6D55" w:rsidP="000A6D55">
            <w:pPr>
              <w:spacing w:after="0"/>
              <w:ind w:left="36"/>
              <w:contextualSpacing/>
              <w:rPr>
                <w:rFonts w:eastAsia="Calibri"/>
                <w:color w:val="0D0D0D" w:themeColor="text1" w:themeTint="F2"/>
                <w:lang w:eastAsia="en-US"/>
              </w:rPr>
            </w:pPr>
            <w:r w:rsidRPr="000A6D55">
              <w:rPr>
                <w:rFonts w:eastAsia="Calibri"/>
                <w:color w:val="0D0D0D" w:themeColor="text1" w:themeTint="F2"/>
                <w:lang w:eastAsia="en-US"/>
              </w:rPr>
              <w:t>– территория вещания – Пермский край:</w:t>
            </w:r>
          </w:p>
          <w:p w14:paraId="36EB8EBB"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отсутствие лицензии – 0 баллов;</w:t>
            </w:r>
          </w:p>
          <w:p w14:paraId="05CF6D16"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наличие лицензии – 15 баллов.</w:t>
            </w:r>
          </w:p>
          <w:p w14:paraId="01988D9C" w14:textId="77777777" w:rsidR="000A6D55" w:rsidRPr="000A6D55" w:rsidRDefault="000A6D55" w:rsidP="000A6D55">
            <w:pPr>
              <w:spacing w:after="0"/>
              <w:ind w:left="720"/>
              <w:contextualSpacing/>
              <w:rPr>
                <w:rFonts w:eastAsia="Calibri"/>
                <w:color w:val="0D0D0D" w:themeColor="text1" w:themeTint="F2"/>
                <w:lang w:eastAsia="en-US"/>
              </w:rPr>
            </w:pPr>
          </w:p>
          <w:p w14:paraId="547D3804" w14:textId="77777777" w:rsidR="000A6D55" w:rsidRPr="000A6D55" w:rsidRDefault="000A6D55" w:rsidP="000A6D55">
            <w:pPr>
              <w:shd w:val="clear" w:color="auto" w:fill="FFFFFF"/>
              <w:spacing w:after="0"/>
              <w:rPr>
                <w:color w:val="0D0D0D" w:themeColor="text1" w:themeTint="F2"/>
              </w:rPr>
            </w:pPr>
            <w:r w:rsidRPr="000A6D55">
              <w:rPr>
                <w:color w:val="0D0D0D" w:themeColor="text1" w:themeTint="F2"/>
              </w:rPr>
              <w:t xml:space="preserve">2. Наличие свидетельства о регистрации средства массовой информации Федеральной службы по надзору в сфере связи, информационных технологий и массовых коммуникаций (Роскомнадзор) или выписки из реестра зарегистрированных средств массовой информации. Форма периодического распространения – телеканал. </w:t>
            </w:r>
            <w:r w:rsidRPr="000A6D55">
              <w:rPr>
                <w:lang w:eastAsia="ar-SA"/>
              </w:rPr>
              <w:t>Тематика и (или) специализация средства массовой информации – информационная или информационно-развлекательная</w:t>
            </w:r>
            <w:r w:rsidRPr="000A6D55">
              <w:t>:</w:t>
            </w:r>
          </w:p>
          <w:p w14:paraId="62DAE0F2"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отсутствие свидетельства – 0 баллов;</w:t>
            </w:r>
          </w:p>
          <w:p w14:paraId="01F49403"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наличие свидетельства – 15 баллов.</w:t>
            </w:r>
          </w:p>
          <w:p w14:paraId="1EDEE061" w14:textId="77777777" w:rsidR="000A6D55" w:rsidRPr="000A6D55" w:rsidRDefault="000A6D55" w:rsidP="000A6D55">
            <w:pPr>
              <w:spacing w:after="0"/>
              <w:ind w:left="720"/>
              <w:contextualSpacing/>
              <w:rPr>
                <w:rFonts w:eastAsia="Calibri"/>
                <w:color w:val="0D0D0D" w:themeColor="text1" w:themeTint="F2"/>
                <w:lang w:eastAsia="en-US"/>
              </w:rPr>
            </w:pPr>
          </w:p>
          <w:p w14:paraId="67529FF0" w14:textId="77777777" w:rsidR="000A6D55" w:rsidRPr="000A6D55" w:rsidRDefault="000A6D55" w:rsidP="000A6D55">
            <w:pPr>
              <w:suppressAutoHyphens/>
              <w:spacing w:after="0"/>
              <w:rPr>
                <w:rFonts w:eastAsiaTheme="minorHAnsi"/>
                <w:color w:val="0D0D0D" w:themeColor="text1" w:themeTint="F2"/>
                <w:kern w:val="2"/>
                <w:lang w:eastAsia="en-US"/>
                <w14:ligatures w14:val="standardContextual"/>
              </w:rPr>
            </w:pPr>
            <w:r w:rsidRPr="000A6D55">
              <w:rPr>
                <w:rFonts w:eastAsiaTheme="minorHAnsi"/>
                <w:color w:val="0D0D0D" w:themeColor="text1" w:themeTint="F2"/>
                <w:kern w:val="2"/>
                <w:lang w:eastAsia="en-US"/>
                <w14:ligatures w14:val="standardContextual"/>
              </w:rPr>
              <w:lastRenderedPageBreak/>
              <w:t xml:space="preserve">3. Участник закупки должен предоставить справку </w:t>
            </w:r>
            <w:r w:rsidRPr="000A6D55">
              <w:rPr>
                <w:rFonts w:eastAsiaTheme="minorHAnsi"/>
                <w:color w:val="2C2D2E"/>
                <w:kern w:val="2"/>
                <w:shd w:val="clear" w:color="auto" w:fill="FFFFFF"/>
                <w:lang w:eastAsia="en-US"/>
                <w14:ligatures w14:val="standardContextual"/>
              </w:rPr>
              <w:t>о среднесуточном накопленном охвате аудитории телеканала в Пермском крае и о среднесуточном накопленном охвате аудитории телеканала в г. Перми:</w:t>
            </w:r>
          </w:p>
          <w:p w14:paraId="67CE9B98"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отсутствие справки – 0 баллов;</w:t>
            </w:r>
          </w:p>
          <w:p w14:paraId="7C33F526"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наличие справки – 15 баллов.</w:t>
            </w:r>
          </w:p>
          <w:p w14:paraId="7050B853" w14:textId="77777777" w:rsidR="000A6D55" w:rsidRPr="000A6D55" w:rsidRDefault="000A6D55" w:rsidP="000A6D55">
            <w:pPr>
              <w:suppressAutoHyphens/>
              <w:spacing w:after="0"/>
              <w:ind w:left="720"/>
              <w:contextualSpacing/>
              <w:rPr>
                <w:rFonts w:eastAsia="Calibri"/>
                <w:color w:val="0D0D0D" w:themeColor="text1" w:themeTint="F2"/>
                <w:lang w:eastAsia="en-US"/>
              </w:rPr>
            </w:pPr>
          </w:p>
          <w:p w14:paraId="63BC3C5D" w14:textId="77777777" w:rsidR="000A6D55" w:rsidRPr="000A6D55" w:rsidRDefault="000A6D55" w:rsidP="000A6D55">
            <w:pPr>
              <w:spacing w:after="0"/>
              <w:rPr>
                <w:rFonts w:eastAsiaTheme="minorHAnsi"/>
                <w:color w:val="0D0D0D" w:themeColor="text1" w:themeTint="F2"/>
                <w:kern w:val="2"/>
                <w:lang w:eastAsia="en-US"/>
                <w14:ligatures w14:val="standardContextual"/>
              </w:rPr>
            </w:pPr>
            <w:r w:rsidRPr="000A6D55">
              <w:rPr>
                <w:rFonts w:eastAsiaTheme="minorHAnsi"/>
                <w:color w:val="0D0D0D" w:themeColor="text1" w:themeTint="F2"/>
                <w:kern w:val="2"/>
                <w:lang w:eastAsia="en-US"/>
                <w14:ligatures w14:val="standardContextual"/>
              </w:rPr>
              <w:t>4. Предложение участника закупки в отношении стоимости договора (указывается в заявке участника):</w:t>
            </w:r>
          </w:p>
          <w:p w14:paraId="4764B17F"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снижение начальной (максимальной) цены от 0 до 5% – 0 баллов;</w:t>
            </w:r>
          </w:p>
          <w:p w14:paraId="7CFA3CAF"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снижение начальной (максимальной) цены от 5% до 10% – 5 баллов;</w:t>
            </w:r>
          </w:p>
          <w:p w14:paraId="26F706D4"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снижение начальной (максимальной) от 10% до 15% – 10 баллов;</w:t>
            </w:r>
          </w:p>
          <w:p w14:paraId="6DCDB33A"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снижение начальной (максимальной) цены более 15% – 15 баллов;</w:t>
            </w:r>
          </w:p>
          <w:p w14:paraId="0761AB77" w14:textId="77777777" w:rsidR="000A6D55" w:rsidRPr="000A6D55" w:rsidRDefault="000A6D55" w:rsidP="000A6D55">
            <w:pPr>
              <w:numPr>
                <w:ilvl w:val="0"/>
                <w:numId w:val="73"/>
              </w:numPr>
              <w:spacing w:after="0"/>
              <w:contextualSpacing/>
              <w:jc w:val="left"/>
              <w:rPr>
                <w:rFonts w:eastAsia="Calibri"/>
                <w:color w:val="0D0D0D" w:themeColor="text1" w:themeTint="F2"/>
                <w:lang w:eastAsia="en-US"/>
              </w:rPr>
            </w:pPr>
            <w:r w:rsidRPr="000A6D55">
              <w:rPr>
                <w:rFonts w:eastAsia="Calibri"/>
                <w:color w:val="0D0D0D" w:themeColor="text1" w:themeTint="F2"/>
                <w:lang w:eastAsia="en-US"/>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48FB9D37" w14:textId="77777777" w:rsidR="000A6D55" w:rsidRPr="000A6D55" w:rsidRDefault="000A6D55" w:rsidP="000A6D55">
            <w:pPr>
              <w:spacing w:after="0" w:line="240" w:lineRule="exact"/>
              <w:rPr>
                <w:rFonts w:eastAsiaTheme="minorHAnsi"/>
                <w:color w:val="0D0D0D" w:themeColor="text1" w:themeTint="F2"/>
                <w:kern w:val="2"/>
                <w:lang w:eastAsia="en-US"/>
                <w14:ligatures w14:val="standardContextual"/>
              </w:rPr>
            </w:pPr>
          </w:p>
          <w:p w14:paraId="08F0315B" w14:textId="77CB2E87" w:rsidR="00BC4ADB" w:rsidRPr="00BC4ADB" w:rsidRDefault="000A6D55" w:rsidP="000A6D55">
            <w:pPr>
              <w:pStyle w:val="affff3"/>
              <w:jc w:val="both"/>
              <w:rPr>
                <w:rFonts w:ascii="Times New Roman" w:hAnsi="Times New Roman"/>
                <w:color w:val="000000" w:themeColor="text1"/>
                <w:sz w:val="24"/>
                <w:szCs w:val="24"/>
                <w:lang w:eastAsia="ar-SA"/>
              </w:rPr>
            </w:pPr>
            <w:r w:rsidRPr="000A6D55">
              <w:rPr>
                <w:rFonts w:ascii="Times New Roman" w:eastAsiaTheme="minorHAnsi" w:hAnsi="Times New Roman"/>
                <w:color w:val="0D0D0D" w:themeColor="text1" w:themeTint="F2"/>
                <w:kern w:val="2"/>
                <w:sz w:val="24"/>
                <w:szCs w:val="24"/>
                <w14:ligatures w14:val="standardContextual"/>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p w14:paraId="785BCF40" w14:textId="21433212" w:rsidR="00D207B7" w:rsidRPr="00A25F25" w:rsidRDefault="00D207B7" w:rsidP="00832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
              <w:rPr>
                <w:rFonts w:eastAsiaTheme="minorHAnsi" w:cstheme="minorBidi"/>
                <w:lang w:eastAsia="ar-SA"/>
              </w:rPr>
            </w:pPr>
          </w:p>
        </w:tc>
      </w:tr>
      <w:tr w:rsidR="00D207B7"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D207B7" w:rsidRPr="00B44B37" w:rsidRDefault="00D207B7" w:rsidP="00D207B7">
            <w:pPr>
              <w:keepLines/>
              <w:widowControl w:val="0"/>
              <w:suppressLineNumbers/>
              <w:suppressAutoHyphens/>
              <w:spacing w:after="0"/>
              <w:rPr>
                <w:b/>
                <w:caps/>
              </w:rPr>
            </w:pPr>
          </w:p>
          <w:p w14:paraId="4A7EF0FC" w14:textId="77777777" w:rsidR="00D207B7" w:rsidRPr="00B44B37" w:rsidRDefault="00D207B7" w:rsidP="00D207B7">
            <w:pPr>
              <w:keepLines/>
              <w:widowControl w:val="0"/>
              <w:suppressLineNumbers/>
              <w:suppressAutoHyphens/>
              <w:spacing w:after="0"/>
              <w:rPr>
                <w:color w:val="000000"/>
              </w:rPr>
            </w:pPr>
            <w:r w:rsidRPr="00B44B37">
              <w:rPr>
                <w:b/>
                <w:caps/>
              </w:rPr>
              <w:t>Заключение договора</w:t>
            </w:r>
          </w:p>
        </w:tc>
      </w:tr>
      <w:tr w:rsidR="00D207B7"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D207B7" w:rsidRPr="00B44B37" w:rsidRDefault="00D207B7" w:rsidP="00D207B7">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31A97B12" w:rsidR="00D207B7" w:rsidRPr="00B44B37" w:rsidRDefault="00D207B7" w:rsidP="00D207B7">
            <w:pPr>
              <w:keepLines/>
              <w:widowControl w:val="0"/>
              <w:suppressLineNumbers/>
              <w:suppressAutoHyphens/>
              <w:spacing w:after="0"/>
              <w:rPr>
                <w:bCs/>
              </w:rPr>
            </w:pPr>
            <w:r>
              <w:rPr>
                <w:bCs/>
              </w:rPr>
              <w:t xml:space="preserve">Порядок </w:t>
            </w:r>
            <w:r w:rsidRPr="00B44B37">
              <w:rPr>
                <w:bCs/>
              </w:rPr>
              <w:t>заключени</w:t>
            </w:r>
            <w:r w:rsidR="00BC4ADB">
              <w:rPr>
                <w:bCs/>
              </w:rPr>
              <w:t>я</w:t>
            </w:r>
            <w:r w:rsidRPr="00B44B37">
              <w:rPr>
                <w:bCs/>
              </w:rPr>
              <w:t xml:space="preserve"> договора</w:t>
            </w:r>
          </w:p>
          <w:p w14:paraId="759AA989" w14:textId="77777777" w:rsidR="00D207B7" w:rsidRPr="00B44B37" w:rsidRDefault="00D207B7" w:rsidP="00D207B7">
            <w:pPr>
              <w:keepLines/>
              <w:widowControl w:val="0"/>
              <w:suppressLineNumbers/>
              <w:suppressAutoHyphens/>
              <w:spacing w:after="0"/>
              <w:rPr>
                <w:bCs/>
              </w:rPr>
            </w:pPr>
          </w:p>
          <w:p w14:paraId="4966D8E4" w14:textId="77777777" w:rsidR="00D207B7" w:rsidRPr="00B44B37" w:rsidRDefault="00D207B7" w:rsidP="00D207B7">
            <w:pPr>
              <w:keepLines/>
              <w:widowControl w:val="0"/>
              <w:suppressLineNumbers/>
              <w:suppressAutoHyphens/>
              <w:spacing w:after="0"/>
              <w:rPr>
                <w:bCs/>
              </w:rPr>
            </w:pPr>
          </w:p>
          <w:p w14:paraId="099B80DE" w14:textId="77777777" w:rsidR="00D207B7" w:rsidRPr="00B44B37" w:rsidRDefault="00D207B7" w:rsidP="00D207B7">
            <w:pPr>
              <w:keepLines/>
              <w:widowControl w:val="0"/>
              <w:suppressLineNumbers/>
              <w:suppressAutoHyphens/>
              <w:spacing w:after="0"/>
              <w:rPr>
                <w:bCs/>
              </w:rPr>
            </w:pPr>
          </w:p>
          <w:p w14:paraId="2DAB768D" w14:textId="77777777" w:rsidR="00D207B7" w:rsidRPr="00B44B37" w:rsidRDefault="00D207B7" w:rsidP="00D207B7">
            <w:pPr>
              <w:keepLines/>
              <w:widowControl w:val="0"/>
              <w:suppressLineNumbers/>
              <w:suppressAutoHyphens/>
              <w:spacing w:after="0"/>
              <w:rPr>
                <w:bCs/>
              </w:rPr>
            </w:pPr>
          </w:p>
          <w:p w14:paraId="25EFD804" w14:textId="77777777" w:rsidR="00D207B7" w:rsidRPr="00B44B37" w:rsidRDefault="00D207B7" w:rsidP="00D207B7">
            <w:pPr>
              <w:keepLines/>
              <w:widowControl w:val="0"/>
              <w:suppressLineNumbers/>
              <w:suppressAutoHyphens/>
              <w:spacing w:after="0"/>
              <w:rPr>
                <w:bCs/>
              </w:rPr>
            </w:pPr>
          </w:p>
          <w:p w14:paraId="7D3ECE4B" w14:textId="77777777" w:rsidR="00D207B7" w:rsidRPr="00B44B37" w:rsidRDefault="00D207B7" w:rsidP="00D207B7">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1A5E6BD6" w14:textId="77777777" w:rsidR="00F35AFA" w:rsidRDefault="00F35AFA" w:rsidP="00F35AFA">
            <w:pPr>
              <w:keepLines/>
              <w:widowControl w:val="0"/>
              <w:suppressLineNumbers/>
              <w:spacing w:after="0"/>
              <w:ind w:firstLine="461"/>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335BB17B" w14:textId="77777777" w:rsidR="00F35AFA" w:rsidRDefault="00F35AFA" w:rsidP="00F35AFA">
            <w:pPr>
              <w:spacing w:after="0"/>
              <w:ind w:firstLine="461"/>
              <w:rPr>
                <w:bCs/>
                <w:lang w:val="x-none"/>
              </w:rPr>
            </w:pPr>
            <w:r>
              <w:rPr>
                <w:bCs/>
              </w:rPr>
              <w:t>Лицо, с которым заключается договор, в</w:t>
            </w:r>
            <w:r>
              <w:rPr>
                <w:bCs/>
                <w:lang w:val="x-none"/>
              </w:rPr>
              <w:t xml:space="preserve"> течение </w:t>
            </w:r>
            <w:r>
              <w:rPr>
                <w:bCs/>
              </w:rPr>
              <w:t xml:space="preserve">2 (двух) рабочих </w:t>
            </w:r>
            <w:r>
              <w:rPr>
                <w:bCs/>
                <w:lang w:val="x-none"/>
              </w:rPr>
              <w:t xml:space="preserve">дней с даты получения от </w:t>
            </w:r>
            <w:r>
              <w:rPr>
                <w:bCs/>
              </w:rPr>
              <w:t xml:space="preserve">Заказчика </w:t>
            </w:r>
            <w:r>
              <w:rPr>
                <w:bCs/>
                <w:lang w:val="x-none"/>
              </w:rPr>
              <w:t xml:space="preserve">проекта договора </w:t>
            </w:r>
            <w:bookmarkStart w:id="14" w:name="_Ref498693783"/>
            <w:r>
              <w:t>направляет в адрес Заказчика следующие документы:</w:t>
            </w:r>
            <w:bookmarkEnd w:id="14"/>
          </w:p>
          <w:p w14:paraId="5FB49320" w14:textId="77777777" w:rsidR="00F35AFA" w:rsidRDefault="00F35AFA" w:rsidP="00F35AFA">
            <w:pPr>
              <w:pStyle w:val="52"/>
              <w:numPr>
                <w:ilvl w:val="0"/>
                <w:numId w:val="0"/>
              </w:numPr>
              <w:spacing w:before="0"/>
              <w:rPr>
                <w:rFonts w:ascii="Times New Roman" w:hAnsi="Times New Roman"/>
                <w:sz w:val="24"/>
                <w:szCs w:val="24"/>
              </w:rPr>
            </w:pPr>
            <w:r>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2D7D0B7E" w14:textId="77777777" w:rsidR="00F35AFA" w:rsidRDefault="00F35AFA" w:rsidP="00832A12">
            <w:pPr>
              <w:pStyle w:val="52"/>
              <w:numPr>
                <w:ilvl w:val="0"/>
                <w:numId w:val="25"/>
              </w:numPr>
              <w:spacing w:before="0"/>
              <w:ind w:left="31" w:firstLine="0"/>
              <w:rPr>
                <w:rFonts w:ascii="Times New Roman" w:hAnsi="Times New Roman"/>
                <w:sz w:val="24"/>
                <w:szCs w:val="24"/>
              </w:rPr>
            </w:pPr>
            <w:bookmarkStart w:id="15" w:name="_Ref25257011"/>
            <w:r>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312EA496" w14:textId="77777777" w:rsidR="00F35AFA" w:rsidRDefault="00F35AFA" w:rsidP="00832A12">
            <w:pPr>
              <w:pStyle w:val="52"/>
              <w:numPr>
                <w:ilvl w:val="0"/>
                <w:numId w:val="25"/>
              </w:numPr>
              <w:spacing w:before="0"/>
              <w:ind w:left="31" w:firstLine="0"/>
              <w:rPr>
                <w:rFonts w:ascii="Times New Roman" w:hAnsi="Times New Roman"/>
                <w:sz w:val="24"/>
                <w:szCs w:val="24"/>
              </w:rPr>
            </w:pPr>
            <w:r>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56CD0BA" w14:textId="77777777" w:rsidR="00F35AFA" w:rsidRDefault="00F35AFA" w:rsidP="00832A12">
            <w:pPr>
              <w:pStyle w:val="52"/>
              <w:numPr>
                <w:ilvl w:val="0"/>
                <w:numId w:val="25"/>
              </w:numPr>
              <w:spacing w:before="0"/>
              <w:ind w:left="0" w:firstLine="0"/>
              <w:rPr>
                <w:rFonts w:ascii="Times New Roman" w:hAnsi="Times New Roman"/>
                <w:sz w:val="24"/>
                <w:szCs w:val="24"/>
              </w:rPr>
            </w:pPr>
            <w:r>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70EF44F1" w14:textId="77777777" w:rsidR="00F35AFA" w:rsidRDefault="00F35AFA" w:rsidP="00F35AFA">
            <w:pPr>
              <w:spacing w:after="0"/>
              <w:ind w:firstLine="461"/>
            </w:pPr>
            <w:r>
              <w:lastRenderedPageBreak/>
              <w:t>Представление документов, предусмотренных настоящим пунктом Положения, не требуется, если они были представлены в составе заявки на участие в закупке.</w:t>
            </w:r>
          </w:p>
          <w:p w14:paraId="2FA46D0E" w14:textId="5BE16512" w:rsidR="00F35AFA" w:rsidRPr="00F35AFA" w:rsidRDefault="00F35AFA" w:rsidP="00F35AFA">
            <w:pPr>
              <w:spacing w:after="0"/>
              <w:ind w:firstLine="461"/>
            </w:pPr>
            <w:r>
              <w:t>В случае если участником закупки не исполнены требования настоящего пункта, он признается уклонившимся от заключения договора.</w:t>
            </w:r>
          </w:p>
          <w:p w14:paraId="51F87D63" w14:textId="77777777" w:rsidR="00F35AFA" w:rsidRDefault="00F35AFA" w:rsidP="00F35AFA">
            <w:pPr>
              <w:spacing w:after="0"/>
              <w:ind w:firstLine="461"/>
            </w:pPr>
            <w:r>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44EF2DDC" w14:textId="77777777" w:rsidR="00F35AFA" w:rsidRDefault="00F35AFA" w:rsidP="00F35AFA">
            <w:pPr>
              <w:spacing w:after="0"/>
              <w:ind w:firstLine="461"/>
            </w:pPr>
            <w:r>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26BF242B" w14:textId="77777777" w:rsidR="00F35AFA" w:rsidRDefault="00F35AFA" w:rsidP="00F35AFA">
            <w:pPr>
              <w:spacing w:after="0"/>
              <w:ind w:firstLine="461"/>
            </w:pPr>
            <w:r>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0DDB57E5" w14:textId="77777777" w:rsidR="00F35AFA" w:rsidRDefault="00F35AFA" w:rsidP="00F35AFA">
            <w:pPr>
              <w:spacing w:after="0"/>
              <w:ind w:firstLine="461"/>
              <w:rPr>
                <w:b/>
                <w:bCs/>
                <w:iCs/>
              </w:rPr>
            </w:pPr>
            <w:r>
              <w:t xml:space="preserve">Заказчик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по заявке СМСП (Получателя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2C7B09A" w14:textId="77777777" w:rsidR="00F35AFA" w:rsidRDefault="00F35AFA" w:rsidP="00F35AFA">
            <w:pPr>
              <w:keepLines/>
              <w:widowControl w:val="0"/>
              <w:suppressLineNumbers/>
              <w:spacing w:after="0"/>
            </w:pPr>
          </w:p>
          <w:p w14:paraId="6730A46C" w14:textId="6AED6B6B" w:rsidR="00F35AFA" w:rsidRDefault="00F35AFA" w:rsidP="00F35AFA">
            <w:pPr>
              <w:keepLines/>
              <w:widowControl w:val="0"/>
              <w:suppressLineNumbers/>
              <w:spacing w:after="0"/>
              <w:ind w:firstLine="461"/>
            </w:pPr>
            <w:r>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136997B3" w14:textId="313EEA9F" w:rsidR="00F35AFA" w:rsidRDefault="00F35AFA" w:rsidP="00F35AFA">
            <w:pPr>
              <w:spacing w:after="0"/>
              <w:ind w:firstLine="461"/>
            </w:pPr>
            <w:r>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16149F7" w14:textId="54ED6B2B" w:rsidR="00EC3472" w:rsidRPr="00B44B37" w:rsidRDefault="00F35AFA" w:rsidP="00F35AFA">
            <w:pPr>
              <w:keepLines/>
              <w:widowControl w:val="0"/>
              <w:suppressLineNumbers/>
              <w:spacing w:after="0"/>
              <w:ind w:firstLine="461"/>
            </w:pPr>
            <w:r>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CD1507">
          <w:footerReference w:type="even" r:id="rId8"/>
          <w:footerReference w:type="default" r:id="rId9"/>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B02E5A" w:rsidRPr="000F259D" w14:paraId="7493C285" w14:textId="77777777" w:rsidTr="00816FBC">
        <w:tc>
          <w:tcPr>
            <w:tcW w:w="2972" w:type="dxa"/>
          </w:tcPr>
          <w:bookmarkEnd w:id="16"/>
          <w:p w14:paraId="674A9CC1" w14:textId="4C8978B6" w:rsidR="00B02E5A" w:rsidRPr="00BC4ADB" w:rsidRDefault="00B02E5A" w:rsidP="00B02E5A">
            <w:pPr>
              <w:tabs>
                <w:tab w:val="left" w:pos="2385"/>
              </w:tabs>
              <w:suppressAutoHyphens/>
              <w:spacing w:after="0"/>
              <w:rPr>
                <w:rFonts w:ascii="Times New Roman" w:hAnsi="Times New Roman"/>
                <w:b/>
                <w:lang w:eastAsia="ar-SA"/>
              </w:rPr>
            </w:pPr>
            <w:r w:rsidRPr="00BC4ADB">
              <w:rPr>
                <w:rFonts w:ascii="Times New Roman" w:hAnsi="Times New Roman"/>
                <w:b/>
                <w:lang w:eastAsia="ar-SA"/>
              </w:rPr>
              <w:t xml:space="preserve">Техническое задание </w:t>
            </w:r>
          </w:p>
          <w:p w14:paraId="4486B3D3" w14:textId="77777777" w:rsidR="00B02E5A" w:rsidRPr="00BC4ADB" w:rsidRDefault="00B02E5A" w:rsidP="00B02E5A">
            <w:pPr>
              <w:tabs>
                <w:tab w:val="left" w:pos="2385"/>
              </w:tabs>
              <w:suppressAutoHyphens/>
              <w:spacing w:after="0"/>
              <w:rPr>
                <w:rFonts w:ascii="Times New Roman" w:hAnsi="Times New Roman"/>
                <w:b/>
                <w:lang w:eastAsia="ar-SA"/>
              </w:rPr>
            </w:pPr>
          </w:p>
          <w:p w14:paraId="5593B535" w14:textId="346C946C" w:rsidR="00B02E5A" w:rsidRPr="00BC4ADB" w:rsidRDefault="00B02E5A" w:rsidP="00B02E5A">
            <w:pPr>
              <w:tabs>
                <w:tab w:val="left" w:pos="2385"/>
              </w:tabs>
              <w:suppressAutoHyphens/>
              <w:spacing w:after="0"/>
              <w:rPr>
                <w:rFonts w:ascii="Times New Roman" w:hAnsi="Times New Roman"/>
                <w:b/>
                <w:lang w:eastAsia="ar-SA"/>
              </w:rPr>
            </w:pPr>
          </w:p>
        </w:tc>
        <w:tc>
          <w:tcPr>
            <w:tcW w:w="12899" w:type="dxa"/>
          </w:tcPr>
          <w:p w14:paraId="7216A6D3" w14:textId="2ED3BC0E" w:rsidR="00BC4ADB" w:rsidRPr="005F71DB" w:rsidRDefault="00BC4ADB" w:rsidP="005F71DB">
            <w:pPr>
              <w:spacing w:after="0"/>
              <w:rPr>
                <w:rFonts w:ascii="Times New Roman" w:hAnsi="Times New Roman"/>
                <w:bCs/>
                <w:iCs/>
              </w:rPr>
            </w:pPr>
            <w:r w:rsidRPr="005F71DB">
              <w:rPr>
                <w:rFonts w:ascii="Times New Roman" w:hAnsi="Times New Roman"/>
                <w:bCs/>
                <w:iCs/>
              </w:rPr>
              <w:t xml:space="preserve">Оказание услуг по </w:t>
            </w:r>
            <w:r w:rsidR="000A6D55" w:rsidRPr="005F71DB">
              <w:rPr>
                <w:rFonts w:ascii="Times New Roman" w:hAnsi="Times New Roman"/>
                <w:bCs/>
                <w:iCs/>
              </w:rPr>
              <w:t>размещению рекламы на телевидении для субъектов малого и среднего предпринимательства Пермского края</w:t>
            </w:r>
            <w:r w:rsidRPr="005F71DB">
              <w:rPr>
                <w:rFonts w:ascii="Times New Roman" w:hAnsi="Times New Roman"/>
                <w:bCs/>
                <w:iCs/>
              </w:rPr>
              <w:t xml:space="preserve"> отвечает следующим целям:</w:t>
            </w:r>
          </w:p>
          <w:p w14:paraId="4776D1BD" w14:textId="77777777" w:rsidR="00BC4ADB" w:rsidRPr="005F71DB" w:rsidRDefault="00BC4ADB" w:rsidP="005F71DB">
            <w:pPr>
              <w:spacing w:after="0"/>
              <w:rPr>
                <w:rFonts w:ascii="Times New Roman" w:hAnsi="Times New Roman"/>
                <w:bCs/>
                <w:iCs/>
              </w:rPr>
            </w:pPr>
          </w:p>
          <w:p w14:paraId="68C4F9B6" w14:textId="3C6FC076" w:rsidR="00BC4ADB" w:rsidRPr="005F71DB" w:rsidRDefault="00BC4ADB" w:rsidP="005F71DB">
            <w:pPr>
              <w:spacing w:after="0"/>
              <w:rPr>
                <w:rFonts w:ascii="Times New Roman" w:hAnsi="Times New Roman"/>
                <w:bCs/>
                <w:iCs/>
              </w:rPr>
            </w:pPr>
            <w:r w:rsidRPr="005F71DB">
              <w:rPr>
                <w:rFonts w:ascii="Times New Roman" w:hAnsi="Times New Roman"/>
                <w:b/>
                <w:bCs/>
                <w:iCs/>
              </w:rPr>
              <w:t xml:space="preserve">Цель: </w:t>
            </w:r>
            <w:r w:rsidR="000A6D55" w:rsidRPr="005F71DB">
              <w:rPr>
                <w:rFonts w:ascii="Times New Roman" w:hAnsi="Times New Roman"/>
                <w:bCs/>
                <w:iCs/>
              </w:rPr>
              <w:t>популяризация продукции (товаров, работ, услуг) субъектов малого и среднего предпринимательства Пермского края</w:t>
            </w:r>
            <w:r w:rsidR="005F71DB" w:rsidRPr="005F71DB">
              <w:rPr>
                <w:rFonts w:ascii="Times New Roman" w:hAnsi="Times New Roman"/>
                <w:bCs/>
                <w:iCs/>
              </w:rPr>
              <w:t>.</w:t>
            </w:r>
          </w:p>
          <w:p w14:paraId="7F46F907" w14:textId="77777777" w:rsidR="000A6D55" w:rsidRPr="005F71DB" w:rsidRDefault="000A6D55" w:rsidP="005F71DB">
            <w:pPr>
              <w:spacing w:after="0"/>
              <w:rPr>
                <w:rFonts w:ascii="Times New Roman" w:hAnsi="Times New Roman"/>
                <w:bCs/>
                <w:iCs/>
              </w:rPr>
            </w:pPr>
          </w:p>
          <w:p w14:paraId="170D8EBC" w14:textId="17B2DE79" w:rsidR="00BC4ADB" w:rsidRPr="005F71DB" w:rsidRDefault="00BC4ADB" w:rsidP="005F71DB">
            <w:pPr>
              <w:spacing w:after="0"/>
              <w:rPr>
                <w:rFonts w:ascii="Times New Roman" w:hAnsi="Times New Roman"/>
                <w:bCs/>
                <w:iCs/>
              </w:rPr>
            </w:pPr>
            <w:r w:rsidRPr="005F71DB">
              <w:rPr>
                <w:rFonts w:ascii="Times New Roman" w:hAnsi="Times New Roman"/>
                <w:bCs/>
                <w:iCs/>
              </w:rPr>
              <w:t xml:space="preserve">Оказание услуг </w:t>
            </w:r>
            <w:r w:rsidR="005F71DB" w:rsidRPr="005F71DB">
              <w:rPr>
                <w:rFonts w:ascii="Times New Roman" w:hAnsi="Times New Roman"/>
                <w:bCs/>
                <w:iCs/>
              </w:rPr>
              <w:t xml:space="preserve">по размещению рекламы на телевидении для субъектов малого и среднего предпринимательства Пермского края </w:t>
            </w:r>
            <w:r w:rsidRPr="005F71DB">
              <w:rPr>
                <w:rFonts w:ascii="Times New Roman" w:hAnsi="Times New Roman"/>
                <w:bCs/>
                <w:iCs/>
              </w:rPr>
              <w:t>включает:</w:t>
            </w:r>
          </w:p>
          <w:p w14:paraId="57B5C65F" w14:textId="77777777" w:rsidR="00BC4ADB" w:rsidRPr="005F71DB" w:rsidRDefault="00BC4ADB" w:rsidP="005F71DB">
            <w:pPr>
              <w:spacing w:after="0"/>
              <w:rPr>
                <w:rFonts w:ascii="Times New Roman" w:hAnsi="Times New Roman"/>
                <w:bCs/>
                <w:iCs/>
              </w:rPr>
            </w:pPr>
          </w:p>
          <w:p w14:paraId="06CD5571" w14:textId="77777777" w:rsidR="005F71DB" w:rsidRPr="005F71DB" w:rsidRDefault="005F71DB" w:rsidP="005F71DB">
            <w:pPr>
              <w:numPr>
                <w:ilvl w:val="0"/>
                <w:numId w:val="74"/>
              </w:numPr>
              <w:spacing w:after="0"/>
              <w:contextualSpacing/>
              <w:rPr>
                <w:rFonts w:ascii="Times New Roman" w:hAnsi="Times New Roman"/>
                <w:b/>
                <w:color w:val="0D0D0D" w:themeColor="text1" w:themeTint="F2"/>
                <w:lang w:eastAsia="en-US"/>
              </w:rPr>
            </w:pPr>
            <w:r w:rsidRPr="005F71DB">
              <w:rPr>
                <w:rFonts w:ascii="Times New Roman" w:hAnsi="Times New Roman"/>
                <w:b/>
                <w:iCs/>
                <w:color w:val="0D0D0D" w:themeColor="text1" w:themeTint="F2"/>
                <w:lang w:eastAsia="en-US"/>
              </w:rPr>
              <w:t xml:space="preserve">Исполнитель обязуется оказать услуги по созданию и размещению сюжета и </w:t>
            </w:r>
            <w:r w:rsidRPr="005F71DB">
              <w:rPr>
                <w:rFonts w:ascii="Times New Roman" w:hAnsi="Times New Roman"/>
                <w:b/>
                <w:bCs/>
                <w:color w:val="0D0D0D" w:themeColor="text1" w:themeTint="F2"/>
                <w:lang w:eastAsia="en-US"/>
              </w:rPr>
              <w:t xml:space="preserve">информационного рекламного ролика </w:t>
            </w:r>
            <w:r w:rsidRPr="005F71DB">
              <w:rPr>
                <w:rFonts w:ascii="Times New Roman" w:hAnsi="Times New Roman"/>
                <w:b/>
                <w:color w:val="0D0D0D" w:themeColor="text1" w:themeTint="F2"/>
                <w:lang w:eastAsia="en-US"/>
              </w:rPr>
              <w:t>в эфире телеканала для 40 (Сорока) субъектов малого и среднего предпринимательства Пермского края (далее – Получатели поддержки).</w:t>
            </w:r>
          </w:p>
          <w:p w14:paraId="0E5377B1" w14:textId="77777777" w:rsidR="005F71DB" w:rsidRPr="005F71DB" w:rsidRDefault="005F71DB" w:rsidP="005F71DB">
            <w:pPr>
              <w:spacing w:after="0"/>
              <w:ind w:left="60"/>
              <w:contextualSpacing/>
              <w:rPr>
                <w:rFonts w:ascii="Times New Roman" w:hAnsi="Times New Roman"/>
                <w:b/>
                <w:color w:val="0D0D0D" w:themeColor="text1" w:themeTint="F2"/>
                <w:lang w:eastAsia="en-US"/>
              </w:rPr>
            </w:pPr>
          </w:p>
          <w:p w14:paraId="33237826" w14:textId="77777777" w:rsidR="005F71DB" w:rsidRPr="005F71DB" w:rsidRDefault="005F71DB" w:rsidP="005F71DB">
            <w:pPr>
              <w:numPr>
                <w:ilvl w:val="0"/>
                <w:numId w:val="74"/>
              </w:numPr>
              <w:spacing w:after="0"/>
              <w:contextualSpacing/>
              <w:rPr>
                <w:rFonts w:ascii="Times New Roman" w:hAnsi="Times New Roman"/>
                <w:b/>
                <w:bCs/>
                <w:color w:val="0D0D0D" w:themeColor="text1" w:themeTint="F2"/>
                <w:lang w:eastAsia="en-US"/>
              </w:rPr>
            </w:pPr>
            <w:r w:rsidRPr="005F71DB">
              <w:rPr>
                <w:rFonts w:ascii="Times New Roman" w:hAnsi="Times New Roman"/>
                <w:b/>
                <w:bCs/>
                <w:color w:val="0D0D0D" w:themeColor="text1" w:themeTint="F2"/>
                <w:lang w:eastAsia="en-US"/>
              </w:rPr>
              <w:t>Для каждого Получателя поддержки услуга должна включать:</w:t>
            </w:r>
          </w:p>
          <w:p w14:paraId="72C52224"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 xml:space="preserve">Создание 1 (одного) сюжета </w:t>
            </w:r>
            <w:r w:rsidRPr="005F71DB">
              <w:rPr>
                <w:rFonts w:ascii="Times New Roman" w:hAnsi="Times New Roman"/>
                <w:color w:val="2C2D2E"/>
                <w:shd w:val="clear" w:color="auto" w:fill="FFFFFF"/>
                <w:lang w:eastAsia="en-US"/>
              </w:rPr>
              <w:t>о продукции (товарах, работах, услугах)</w:t>
            </w:r>
            <w:r w:rsidRPr="005F71DB">
              <w:rPr>
                <w:rFonts w:ascii="Times New Roman" w:hAnsi="Times New Roman"/>
                <w:color w:val="0D0D0D" w:themeColor="text1" w:themeTint="F2"/>
                <w:lang w:eastAsia="en-US"/>
              </w:rPr>
              <w:t xml:space="preserve"> Получателя поддержи х</w:t>
            </w:r>
            <w:r w:rsidRPr="005F71DB">
              <w:rPr>
                <w:rFonts w:ascii="Times New Roman" w:hAnsi="Times New Roman"/>
                <w:color w:val="2C2D2E"/>
                <w:shd w:val="clear" w:color="auto" w:fill="FFFFFF"/>
                <w:lang w:eastAsia="en-US"/>
              </w:rPr>
              <w:t xml:space="preserve">ронометражем не менее 180 секунд. </w:t>
            </w:r>
          </w:p>
          <w:p w14:paraId="0FBBC534"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 xml:space="preserve">Создание 1 (одного) информационного рекламного ролика о продукции (товарах, работах, услугах) Получателя поддержки хронометражем не менее 15 секунд.  </w:t>
            </w:r>
          </w:p>
          <w:p w14:paraId="318914C3"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Размещение созданного сюжета и информационного рекламного ролика о продукции (товарах, работах, услугах) Получателя поддержки в эфире телеканала.</w:t>
            </w:r>
          </w:p>
          <w:p w14:paraId="72EE5182" w14:textId="77777777" w:rsidR="005F71DB" w:rsidRPr="005F71DB" w:rsidRDefault="005F71DB" w:rsidP="005F71DB">
            <w:pPr>
              <w:spacing w:after="0"/>
              <w:ind w:left="792"/>
              <w:contextualSpacing/>
              <w:rPr>
                <w:rFonts w:ascii="Times New Roman" w:hAnsi="Times New Roman"/>
                <w:color w:val="0D0D0D" w:themeColor="text1" w:themeTint="F2"/>
                <w:lang w:eastAsia="en-US"/>
              </w:rPr>
            </w:pPr>
          </w:p>
          <w:p w14:paraId="3BB9CBCF" w14:textId="77777777" w:rsidR="005F71DB" w:rsidRPr="005F71DB" w:rsidRDefault="005F71DB" w:rsidP="005F71DB">
            <w:pPr>
              <w:numPr>
                <w:ilvl w:val="0"/>
                <w:numId w:val="74"/>
              </w:numPr>
              <w:spacing w:after="0"/>
              <w:contextualSpacing/>
              <w:rPr>
                <w:rFonts w:ascii="Times New Roman" w:hAnsi="Times New Roman"/>
                <w:b/>
                <w:bCs/>
                <w:color w:val="0D0D0D" w:themeColor="text1" w:themeTint="F2"/>
                <w:lang w:eastAsia="en-US"/>
              </w:rPr>
            </w:pPr>
            <w:r w:rsidRPr="005F71DB">
              <w:rPr>
                <w:rFonts w:ascii="Times New Roman" w:hAnsi="Times New Roman"/>
                <w:b/>
                <w:bCs/>
                <w:color w:val="0D0D0D" w:themeColor="text1" w:themeTint="F2"/>
                <w:lang w:eastAsia="en-US"/>
              </w:rPr>
              <w:t>Требование к созданию сюжета</w:t>
            </w:r>
            <w:r w:rsidRPr="005F71DB">
              <w:rPr>
                <w:rFonts w:ascii="Times New Roman" w:hAnsi="Times New Roman"/>
                <w:b/>
                <w:bCs/>
                <w:color w:val="0D0D0D" w:themeColor="text1" w:themeTint="F2"/>
                <w:lang w:val="en-US" w:eastAsia="en-US"/>
              </w:rPr>
              <w:t>:</w:t>
            </w:r>
            <w:r w:rsidRPr="005F71DB">
              <w:rPr>
                <w:rFonts w:ascii="Times New Roman" w:hAnsi="Times New Roman"/>
                <w:color w:val="0D0D0D" w:themeColor="text1" w:themeTint="F2"/>
                <w:lang w:eastAsia="en-US"/>
              </w:rPr>
              <w:t xml:space="preserve"> </w:t>
            </w:r>
          </w:p>
          <w:p w14:paraId="61CC871C" w14:textId="77777777" w:rsidR="005F71DB" w:rsidRPr="005F71DB" w:rsidRDefault="005F71DB" w:rsidP="005F71DB">
            <w:pPr>
              <w:numPr>
                <w:ilvl w:val="1"/>
                <w:numId w:val="74"/>
              </w:numPr>
              <w:spacing w:after="0"/>
              <w:contextualSpacing/>
              <w:rPr>
                <w:rFonts w:ascii="Times New Roman" w:hAnsi="Times New Roman"/>
                <w:b/>
                <w:bCs/>
                <w:color w:val="0D0D0D" w:themeColor="text1" w:themeTint="F2"/>
                <w:lang w:eastAsia="en-US"/>
              </w:rPr>
            </w:pPr>
            <w:r w:rsidRPr="005F71DB">
              <w:rPr>
                <w:rFonts w:ascii="Times New Roman" w:hAnsi="Times New Roman"/>
                <w:b/>
                <w:bCs/>
                <w:color w:val="0D0D0D" w:themeColor="text1" w:themeTint="F2"/>
                <w:lang w:eastAsia="en-US"/>
              </w:rPr>
              <w:t xml:space="preserve"> </w:t>
            </w:r>
            <w:r w:rsidRPr="005F71DB">
              <w:rPr>
                <w:rFonts w:ascii="Times New Roman" w:hAnsi="Times New Roman"/>
                <w:color w:val="0D0D0D" w:themeColor="text1" w:themeTint="F2"/>
                <w:lang w:eastAsia="en-US"/>
              </w:rPr>
              <w:t>Хронометраж сюжета не менее 180 секунд.</w:t>
            </w:r>
          </w:p>
          <w:p w14:paraId="7E681EE0" w14:textId="77777777" w:rsidR="005F71DB" w:rsidRPr="005F71DB" w:rsidRDefault="005F71DB" w:rsidP="005F71DB">
            <w:pPr>
              <w:numPr>
                <w:ilvl w:val="1"/>
                <w:numId w:val="74"/>
              </w:numPr>
              <w:spacing w:after="0"/>
              <w:contextualSpacing/>
              <w:rPr>
                <w:rFonts w:ascii="Times New Roman" w:hAnsi="Times New Roman"/>
                <w:b/>
                <w:bCs/>
                <w:color w:val="0D0D0D" w:themeColor="text1" w:themeTint="F2"/>
                <w:lang w:eastAsia="en-US"/>
              </w:rPr>
            </w:pPr>
            <w:r w:rsidRPr="005F71DB">
              <w:rPr>
                <w:rFonts w:ascii="Times New Roman" w:hAnsi="Times New Roman"/>
                <w:color w:val="0D0D0D" w:themeColor="text1" w:themeTint="F2"/>
                <w:lang w:eastAsia="en-US"/>
              </w:rPr>
              <w:t>По согласованию с Получателем услуги сюжет создается на основе выездной постановочно-репортажной съемки или на основе предоставленной Получателем архивной видеосъёмки. Также Получатель услуги должен предоставить всю необходимую информацию Исполнителю о продукции (товарах, работах, услугах).</w:t>
            </w:r>
          </w:p>
          <w:p w14:paraId="7B75722E"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Исполнитель разрабатывает и предоставляет на утверждение Получателю поддержки 1 (Одну) версию сценарного плана сюжета.  При необходимости Исполнитель обязан оперативно (в течение 3 (Трех) рабочих дней) изменять по требованию Получателя поддержки содержание сценарного плана сюжета не более одного раза. Сценарный план, утвержденный Получателем поддержки, Исполнитель направляет на согласование Заказчику.</w:t>
            </w:r>
          </w:p>
          <w:p w14:paraId="63AA43D2" w14:textId="77777777" w:rsidR="005F71DB" w:rsidRPr="005F71DB" w:rsidRDefault="005F71DB" w:rsidP="005F71DB">
            <w:pPr>
              <w:numPr>
                <w:ilvl w:val="1"/>
                <w:numId w:val="74"/>
              </w:numPr>
              <w:spacing w:after="0"/>
              <w:contextualSpacing/>
              <w:rPr>
                <w:rFonts w:ascii="Times New Roman" w:hAnsi="Times New Roman"/>
                <w:b/>
                <w:bCs/>
                <w:color w:val="0D0D0D" w:themeColor="text1" w:themeTint="F2"/>
                <w:lang w:eastAsia="en-US"/>
              </w:rPr>
            </w:pPr>
            <w:r w:rsidRPr="005F71DB">
              <w:rPr>
                <w:rFonts w:ascii="Times New Roman" w:hAnsi="Times New Roman"/>
                <w:color w:val="0D0D0D" w:themeColor="text1" w:themeTint="F2"/>
                <w:lang w:eastAsia="en-US"/>
              </w:rPr>
              <w:t xml:space="preserve">Исполнитель привлекает к созданию сюжета видеооператора, видеомонтажера, профессионального ведущего/диктора для озвучки сюжета. </w:t>
            </w:r>
          </w:p>
          <w:p w14:paraId="15F8CBE6"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lastRenderedPageBreak/>
              <w:t>При необходимости по пожеланию Получателя поддержки используется музыкальное сопровождение сюжета. Использование музыкального сопровождения при создании сюжета должно осуществляться в соответствии с</w:t>
            </w:r>
            <w:r w:rsidRPr="005F71DB">
              <w:rPr>
                <w:rFonts w:ascii="Times New Roman" w:hAnsi="Times New Roman"/>
                <w:color w:val="0D0D0D" w:themeColor="text1" w:themeTint="F2"/>
                <w:shd w:val="clear" w:color="auto" w:fill="FFFFFF"/>
                <w:lang w:eastAsia="en-US"/>
              </w:rPr>
              <w:t xml:space="preserve"> п. 6 ч. 2 ст. 1270 ГК РФ. </w:t>
            </w:r>
          </w:p>
          <w:p w14:paraId="04B2ECA8"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lang w:eastAsia="en-US"/>
              </w:rPr>
              <w:t>Исполнитель при размещении сюжета обязуется прописать титром фразу «Сюжет снят при поддержке некоммерческой организации «Пермский фонд развития предпринимательства», центра «Мой бизнес»» и разместить логотип Центра «Мой бизнес» Пермского края.</w:t>
            </w:r>
          </w:p>
          <w:p w14:paraId="5F2DA20D"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Готовый сюжет Исполнитель направляет на согласование Заказчику и Получателю поддержки</w:t>
            </w:r>
          </w:p>
          <w:p w14:paraId="74AEAF53"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lang w:eastAsia="en-US"/>
              </w:rPr>
              <w:t>Исполнитель обязуется разместить сюжет в эфире телеканала в количестве не менее 12 выходов.</w:t>
            </w:r>
          </w:p>
          <w:p w14:paraId="6C8904DA" w14:textId="77777777" w:rsidR="005F71DB" w:rsidRPr="005F71DB" w:rsidRDefault="005F71DB" w:rsidP="005F71DB">
            <w:pPr>
              <w:spacing w:after="0"/>
              <w:ind w:left="360"/>
              <w:rPr>
                <w:rFonts w:ascii="Times New Roman" w:eastAsiaTheme="minorHAnsi" w:hAnsi="Times New Roman"/>
                <w:color w:val="0D0D0D" w:themeColor="text1" w:themeTint="F2"/>
                <w:kern w:val="2"/>
                <w:lang w:eastAsia="en-US"/>
                <w14:ligatures w14:val="standardContextual"/>
              </w:rPr>
            </w:pPr>
          </w:p>
          <w:p w14:paraId="5F8C0938" w14:textId="77777777" w:rsidR="005F71DB" w:rsidRPr="005F71DB" w:rsidRDefault="005F71DB" w:rsidP="005F71DB">
            <w:pPr>
              <w:numPr>
                <w:ilvl w:val="0"/>
                <w:numId w:val="74"/>
              </w:numPr>
              <w:spacing w:after="0"/>
              <w:contextualSpacing/>
              <w:rPr>
                <w:rFonts w:ascii="Times New Roman" w:hAnsi="Times New Roman"/>
                <w:b/>
                <w:bCs/>
                <w:color w:val="0D0D0D" w:themeColor="text1" w:themeTint="F2"/>
                <w:lang w:eastAsia="en-US"/>
              </w:rPr>
            </w:pPr>
            <w:r w:rsidRPr="005F71DB">
              <w:rPr>
                <w:rFonts w:ascii="Times New Roman" w:hAnsi="Times New Roman"/>
                <w:b/>
                <w:bCs/>
                <w:color w:val="0D0D0D" w:themeColor="text1" w:themeTint="F2"/>
                <w:lang w:eastAsia="en-US"/>
              </w:rPr>
              <w:t xml:space="preserve">Требования к созданию информационного рекламного ролика: </w:t>
            </w:r>
          </w:p>
          <w:p w14:paraId="1A4A8416"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 xml:space="preserve">Хронометраж ролика не менее 15 секунд. </w:t>
            </w:r>
          </w:p>
          <w:p w14:paraId="37B9F232"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 xml:space="preserve">Информационный рекламный ролик создается </w:t>
            </w:r>
            <w:r w:rsidRPr="005F71DB">
              <w:rPr>
                <w:rFonts w:ascii="Times New Roman" w:hAnsi="Times New Roman"/>
                <w:color w:val="2C2D2E"/>
                <w:shd w:val="clear" w:color="auto" w:fill="FFFFFF"/>
                <w:lang w:eastAsia="en-US"/>
              </w:rPr>
              <w:t xml:space="preserve">на основе отснятого видеоматериала для сюжета, </w:t>
            </w:r>
            <w:r w:rsidRPr="005F71DB">
              <w:rPr>
                <w:rFonts w:ascii="Times New Roman" w:hAnsi="Times New Roman"/>
                <w:color w:val="000000" w:themeColor="text1"/>
                <w:shd w:val="clear" w:color="auto" w:fill="FFFFFF"/>
                <w:lang w:eastAsia="en-US"/>
              </w:rPr>
              <w:t>допускается использование предоставленного видеоматериала Получателя поддержки</w:t>
            </w:r>
            <w:r w:rsidRPr="005F71DB">
              <w:rPr>
                <w:rFonts w:ascii="Times New Roman" w:hAnsi="Times New Roman"/>
                <w:color w:val="000000" w:themeColor="text1"/>
                <w:lang w:eastAsia="en-US"/>
              </w:rPr>
              <w:t xml:space="preserve">. </w:t>
            </w:r>
          </w:p>
          <w:p w14:paraId="738D3676"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Исполнитель разрабатывает и предоставляет на утверждение Получателю поддержки 1 (Одну) версию сценарного плана информационного рекламного ролика. При необходимости Исполнитель обязан оперативно (в течение трех рабочих дней) изменить по требованию Получателя поддержки содержание сценарного плана информационного рекламного ролика. Сценарный план, утвержденный Получателем поддержки, Исполнитель направляет на согласование Заказчику.</w:t>
            </w:r>
          </w:p>
          <w:p w14:paraId="0B6F45F4"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 xml:space="preserve">К созданию информационного рекламного ролика Исполнитель привлекает видеомонтажера, профессионального ведущего/диктора для озвучивания.  </w:t>
            </w:r>
          </w:p>
          <w:p w14:paraId="46DB697F"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При необходимости по пожеланию Получателя поддержки используется музыкальное сопровождение информационного рекламного ролика. Использование музыкального сопровождения при создании аудиоролика должно осуществляться в соответствии с</w:t>
            </w:r>
            <w:r w:rsidRPr="005F71DB">
              <w:rPr>
                <w:rFonts w:ascii="Times New Roman" w:hAnsi="Times New Roman"/>
                <w:color w:val="0D0D0D" w:themeColor="text1" w:themeTint="F2"/>
                <w:shd w:val="clear" w:color="auto" w:fill="FFFFFF"/>
                <w:lang w:eastAsia="en-US"/>
              </w:rPr>
              <w:t xml:space="preserve"> п. 6 ч. 2 ст. 1270 ГК РФ. </w:t>
            </w:r>
          </w:p>
          <w:p w14:paraId="6A6B0E64"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lang w:eastAsia="en-US"/>
              </w:rPr>
              <w:t xml:space="preserve">Исполнитель при размещении рекламного информационного ролика обязуется прописать титром фразу «Ролик снят при поддержке некоммерческой организации «Пермский фонд развития предпринимательства», центра «Мой бизнес»» и разместить логотип Центра «Мой бизнес» Пермского края. </w:t>
            </w:r>
          </w:p>
          <w:p w14:paraId="281409B1"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color w:val="0D0D0D" w:themeColor="text1" w:themeTint="F2"/>
                <w:lang w:eastAsia="en-US"/>
              </w:rPr>
              <w:t>Готовый информационно рекламный ролик Исполнитель направляет на согласование Заказчику и Получателю поддержки.</w:t>
            </w:r>
          </w:p>
          <w:p w14:paraId="23C48C57" w14:textId="77777777" w:rsidR="005F71DB" w:rsidRPr="005F71DB" w:rsidRDefault="005F71DB" w:rsidP="005F71DB">
            <w:pPr>
              <w:numPr>
                <w:ilvl w:val="1"/>
                <w:numId w:val="74"/>
              </w:numPr>
              <w:spacing w:after="0"/>
              <w:contextualSpacing/>
              <w:rPr>
                <w:rFonts w:ascii="Times New Roman" w:hAnsi="Times New Roman"/>
                <w:color w:val="0D0D0D" w:themeColor="text1" w:themeTint="F2"/>
                <w:lang w:eastAsia="en-US"/>
              </w:rPr>
            </w:pPr>
            <w:r w:rsidRPr="005F71DB">
              <w:rPr>
                <w:rFonts w:ascii="Times New Roman" w:hAnsi="Times New Roman"/>
                <w:lang w:eastAsia="en-US"/>
              </w:rPr>
              <w:t>Исполнитель обязуется разместить информационный рекламный ролик в эфире телеканала в количестве не менее 12 (Двенадцати) выходов.</w:t>
            </w:r>
          </w:p>
          <w:p w14:paraId="4648B28F" w14:textId="77777777" w:rsidR="005F71DB" w:rsidRPr="005F71DB" w:rsidRDefault="005F71DB" w:rsidP="005F71DB">
            <w:pPr>
              <w:spacing w:after="0"/>
              <w:rPr>
                <w:rFonts w:ascii="Times New Roman" w:eastAsiaTheme="minorHAnsi" w:hAnsi="Times New Roman"/>
                <w:color w:val="0D0D0D" w:themeColor="text1" w:themeTint="F2"/>
                <w:kern w:val="2"/>
                <w:lang w:eastAsia="en-US"/>
                <w14:ligatures w14:val="standardContextual"/>
              </w:rPr>
            </w:pPr>
          </w:p>
          <w:p w14:paraId="6DF6E054" w14:textId="77777777" w:rsidR="005F71DB" w:rsidRPr="005F71DB" w:rsidRDefault="005F71DB" w:rsidP="005F71DB">
            <w:pPr>
              <w:numPr>
                <w:ilvl w:val="0"/>
                <w:numId w:val="74"/>
              </w:numPr>
              <w:spacing w:after="0"/>
              <w:contextualSpacing/>
              <w:rPr>
                <w:rFonts w:ascii="Times New Roman" w:hAnsi="Times New Roman"/>
                <w:b/>
                <w:bCs/>
                <w:color w:val="0D0D0D" w:themeColor="text1" w:themeTint="F2"/>
                <w:lang w:eastAsia="en-US"/>
              </w:rPr>
            </w:pPr>
            <w:r w:rsidRPr="005F71DB">
              <w:rPr>
                <w:rFonts w:ascii="Times New Roman" w:hAnsi="Times New Roman"/>
                <w:b/>
                <w:bCs/>
                <w:color w:val="0D0D0D" w:themeColor="text1" w:themeTint="F2"/>
                <w:lang w:eastAsia="en-US"/>
              </w:rPr>
              <w:t xml:space="preserve">Список Получателей поддержки для оказания услуги передается Исполнителю представителем Заказчика по мере поступления заявок от Получателей поддержки. Список передается посредством электронной почты, указанной в реквизитах Договора.  </w:t>
            </w:r>
          </w:p>
          <w:p w14:paraId="3308E230" w14:textId="77777777" w:rsidR="005F71DB" w:rsidRPr="005F71DB" w:rsidRDefault="005F71DB" w:rsidP="005F71DB">
            <w:pPr>
              <w:spacing w:after="0"/>
              <w:rPr>
                <w:rFonts w:ascii="Times New Roman" w:eastAsiaTheme="minorHAnsi" w:hAnsi="Times New Roman"/>
                <w:b/>
                <w:bCs/>
                <w:color w:val="0D0D0D" w:themeColor="text1" w:themeTint="F2"/>
                <w:kern w:val="2"/>
                <w:lang w:eastAsia="en-US"/>
                <w14:ligatures w14:val="standardContextual"/>
              </w:rPr>
            </w:pPr>
          </w:p>
          <w:p w14:paraId="76DA2606" w14:textId="77777777" w:rsidR="005F71DB" w:rsidRPr="005F71DB" w:rsidRDefault="005F71DB" w:rsidP="005F71DB">
            <w:pPr>
              <w:numPr>
                <w:ilvl w:val="0"/>
                <w:numId w:val="74"/>
              </w:numPr>
              <w:spacing w:after="0"/>
              <w:contextualSpacing/>
              <w:rPr>
                <w:rFonts w:ascii="Times New Roman" w:hAnsi="Times New Roman"/>
                <w:b/>
                <w:bCs/>
                <w:color w:val="0D0D0D" w:themeColor="text1" w:themeTint="F2"/>
                <w:lang w:eastAsia="en-US"/>
              </w:rPr>
            </w:pPr>
            <w:r w:rsidRPr="005F71DB">
              <w:rPr>
                <w:rFonts w:ascii="Times New Roman" w:hAnsi="Times New Roman"/>
                <w:b/>
                <w:bCs/>
                <w:color w:val="0D0D0D" w:themeColor="text1" w:themeTint="F2"/>
                <w:lang w:eastAsia="en-US"/>
              </w:rPr>
              <w:lastRenderedPageBreak/>
              <w:t xml:space="preserve">Исполнитель на всех этапах оказания услуг в рамках настоящего технического задания должен координировать свою деятельность с представителем Заказчика и Получателями поддержки. </w:t>
            </w:r>
          </w:p>
          <w:p w14:paraId="29F1A52C" w14:textId="77777777" w:rsidR="005F71DB" w:rsidRPr="005F71DB" w:rsidRDefault="005F71DB" w:rsidP="005F71DB">
            <w:pPr>
              <w:spacing w:after="0"/>
              <w:ind w:left="60"/>
              <w:contextualSpacing/>
              <w:rPr>
                <w:rFonts w:ascii="Times New Roman" w:hAnsi="Times New Roman"/>
                <w:color w:val="0D0D0D" w:themeColor="text1" w:themeTint="F2"/>
                <w:lang w:eastAsia="en-US"/>
              </w:rPr>
            </w:pPr>
          </w:p>
          <w:p w14:paraId="16F425FA" w14:textId="365A5F87" w:rsidR="00BC4ADB" w:rsidRPr="005F71DB" w:rsidRDefault="005F71DB" w:rsidP="005F71DB">
            <w:pPr>
              <w:spacing w:after="0"/>
              <w:rPr>
                <w:rFonts w:ascii="Times New Roman" w:hAnsi="Times New Roman"/>
                <w:bCs/>
                <w:iCs/>
              </w:rPr>
            </w:pPr>
            <w:r w:rsidRPr="005F71DB">
              <w:rPr>
                <w:rFonts w:ascii="Times New Roman" w:eastAsiaTheme="minorHAnsi" w:hAnsi="Times New Roman"/>
                <w:b/>
                <w:bCs/>
                <w:color w:val="0D0D0D" w:themeColor="text1" w:themeTint="F2"/>
                <w:kern w:val="2"/>
                <w:lang w:eastAsia="en-US"/>
                <w14:ligatures w14:val="standardContextual"/>
              </w:rPr>
              <w:t>Представитель Заказчика</w:t>
            </w:r>
            <w:r w:rsidRPr="005F71DB">
              <w:rPr>
                <w:rFonts w:ascii="Times New Roman" w:eastAsiaTheme="minorHAnsi" w:hAnsi="Times New Roman"/>
                <w:color w:val="0D0D0D" w:themeColor="text1" w:themeTint="F2"/>
                <w:kern w:val="2"/>
                <w:lang w:eastAsia="en-US"/>
                <w14:ligatures w14:val="standardContextual"/>
              </w:rPr>
              <w:t xml:space="preserve"> – Шолохова Алена Алексеевна, </w:t>
            </w:r>
            <w:r w:rsidRPr="005F71DB">
              <w:rPr>
                <w:rFonts w:ascii="Times New Roman" w:eastAsiaTheme="minorHAnsi" w:hAnsi="Times New Roman"/>
                <w:color w:val="0D0D0D" w:themeColor="text1" w:themeTint="F2"/>
                <w:kern w:val="2"/>
                <w:lang w:val="en-US" w:eastAsia="en-US"/>
                <w14:ligatures w14:val="standardContextual"/>
              </w:rPr>
              <w:t>e</w:t>
            </w:r>
            <w:r w:rsidRPr="005F71DB">
              <w:rPr>
                <w:rFonts w:ascii="Times New Roman" w:eastAsiaTheme="minorHAnsi" w:hAnsi="Times New Roman"/>
                <w:color w:val="0D0D0D" w:themeColor="text1" w:themeTint="F2"/>
                <w:kern w:val="2"/>
                <w:lang w:eastAsia="en-US"/>
                <w14:ligatures w14:val="standardContextual"/>
              </w:rPr>
              <w:t>-</w:t>
            </w:r>
            <w:r w:rsidRPr="005F71DB">
              <w:rPr>
                <w:rFonts w:ascii="Times New Roman" w:eastAsiaTheme="minorHAnsi" w:hAnsi="Times New Roman"/>
                <w:color w:val="0D0D0D" w:themeColor="text1" w:themeTint="F2"/>
                <w:kern w:val="2"/>
                <w:lang w:val="en-US" w:eastAsia="en-US"/>
                <w14:ligatures w14:val="standardContextual"/>
              </w:rPr>
              <w:t>mail</w:t>
            </w:r>
            <w:r w:rsidRPr="005F71DB">
              <w:rPr>
                <w:rFonts w:ascii="Times New Roman" w:eastAsiaTheme="minorHAnsi" w:hAnsi="Times New Roman"/>
                <w:color w:val="0D0D0D" w:themeColor="text1" w:themeTint="F2"/>
                <w:kern w:val="2"/>
                <w:lang w:eastAsia="en-US"/>
                <w14:ligatures w14:val="standardContextual"/>
              </w:rPr>
              <w:t xml:space="preserve">: </w:t>
            </w:r>
            <w:hyperlink r:id="rId10" w:history="1">
              <w:r w:rsidRPr="005F71DB">
                <w:rPr>
                  <w:rFonts w:ascii="Times New Roman" w:eastAsiaTheme="minorHAnsi" w:hAnsi="Times New Roman"/>
                  <w:color w:val="0D0D0D" w:themeColor="text1" w:themeTint="F2"/>
                  <w:kern w:val="2"/>
                  <w:u w:val="single"/>
                  <w:lang w:eastAsia="en-US"/>
                  <w14:ligatures w14:val="standardContextual"/>
                </w:rPr>
                <w:t>saa@frp59.ru</w:t>
              </w:r>
            </w:hyperlink>
          </w:p>
          <w:p w14:paraId="4A63DFF6" w14:textId="7990C510" w:rsidR="002A0BC3" w:rsidRPr="00BC4ADB" w:rsidRDefault="002A0BC3" w:rsidP="00BC4ADB">
            <w:pPr>
              <w:pStyle w:val="affff1"/>
              <w:spacing w:after="0"/>
              <w:ind w:left="39"/>
              <w:rPr>
                <w:rFonts w:ascii="Times New Roman" w:hAnsi="Times New Roman"/>
                <w:bCs/>
              </w:rPr>
            </w:pPr>
          </w:p>
        </w:tc>
      </w:tr>
      <w:tr w:rsidR="00B02E5A" w:rsidRPr="00854767" w14:paraId="41548D1E" w14:textId="77777777" w:rsidTr="007E706B">
        <w:trPr>
          <w:trHeight w:val="519"/>
        </w:trPr>
        <w:tc>
          <w:tcPr>
            <w:tcW w:w="2972" w:type="dxa"/>
          </w:tcPr>
          <w:p w14:paraId="3F8507B7" w14:textId="08901455" w:rsidR="00B02E5A" w:rsidRPr="00BC4ADB" w:rsidRDefault="00B02E5A" w:rsidP="00B02E5A">
            <w:pPr>
              <w:tabs>
                <w:tab w:val="left" w:pos="2385"/>
              </w:tabs>
              <w:suppressAutoHyphens/>
              <w:spacing w:after="0"/>
              <w:rPr>
                <w:rFonts w:ascii="Times New Roman" w:hAnsi="Times New Roman"/>
                <w:b/>
                <w:lang w:eastAsia="ar-SA"/>
              </w:rPr>
            </w:pPr>
            <w:r w:rsidRPr="00BC4ADB">
              <w:rPr>
                <w:rFonts w:ascii="Times New Roman" w:hAnsi="Times New Roman"/>
                <w:b/>
                <w:lang w:eastAsia="ar-SA"/>
              </w:rPr>
              <w:lastRenderedPageBreak/>
              <w:t>Отчетность об указанных услугах</w:t>
            </w:r>
          </w:p>
        </w:tc>
        <w:tc>
          <w:tcPr>
            <w:tcW w:w="12899" w:type="dxa"/>
          </w:tcPr>
          <w:p w14:paraId="332F5360" w14:textId="77777777" w:rsidR="005F71DB" w:rsidRPr="005F71DB" w:rsidRDefault="005F71DB" w:rsidP="005F71DB">
            <w:pPr>
              <w:spacing w:after="0"/>
              <w:contextualSpacing/>
              <w:rPr>
                <w:rFonts w:ascii="Times New Roman" w:hAnsi="Times New Roman"/>
                <w:bCs/>
                <w:iCs/>
                <w:color w:val="0D0D0D" w:themeColor="text1" w:themeTint="F2"/>
                <w:lang w:eastAsia="en-US"/>
              </w:rPr>
            </w:pPr>
            <w:r w:rsidRPr="005F71DB">
              <w:rPr>
                <w:rFonts w:ascii="Times New Roman" w:hAnsi="Times New Roman"/>
                <w:bCs/>
                <w:iCs/>
                <w:color w:val="0D0D0D" w:themeColor="text1" w:themeTint="F2"/>
                <w:lang w:eastAsia="en-US"/>
              </w:rPr>
              <w:t xml:space="preserve">1. Акт сдачи-приемки оказанных услуг. </w:t>
            </w:r>
          </w:p>
          <w:p w14:paraId="399E5E05" w14:textId="77777777" w:rsidR="005F71DB" w:rsidRPr="005F71DB" w:rsidRDefault="005F71DB" w:rsidP="005F71DB">
            <w:pPr>
              <w:spacing w:after="0"/>
              <w:contextualSpacing/>
              <w:rPr>
                <w:rFonts w:ascii="Times New Roman" w:hAnsi="Times New Roman"/>
                <w:bCs/>
                <w:iCs/>
                <w:color w:val="0D0D0D" w:themeColor="text1" w:themeTint="F2"/>
                <w:lang w:eastAsia="en-US"/>
              </w:rPr>
            </w:pPr>
            <w:r w:rsidRPr="005F71DB">
              <w:rPr>
                <w:rFonts w:ascii="Times New Roman" w:hAnsi="Times New Roman"/>
                <w:color w:val="0D0D0D" w:themeColor="text1" w:themeTint="F2"/>
                <w:lang w:eastAsia="en-US"/>
              </w:rPr>
              <w:t>2. Изготовленный сюжет в эл. виде (предоставляется по каждому Получателю поддержки).</w:t>
            </w:r>
          </w:p>
          <w:p w14:paraId="0B89BEFC" w14:textId="77777777" w:rsidR="005F71DB" w:rsidRPr="005F71DB" w:rsidRDefault="005F71DB" w:rsidP="005F71DB">
            <w:pPr>
              <w:spacing w:after="0"/>
              <w:contextualSpacing/>
              <w:rPr>
                <w:rFonts w:ascii="Times New Roman" w:hAnsi="Times New Roman"/>
                <w:bCs/>
                <w:iCs/>
                <w:color w:val="0D0D0D" w:themeColor="text1" w:themeTint="F2"/>
                <w:lang w:eastAsia="en-US"/>
              </w:rPr>
            </w:pPr>
            <w:r w:rsidRPr="005F71DB">
              <w:rPr>
                <w:rFonts w:ascii="Times New Roman" w:hAnsi="Times New Roman"/>
                <w:bCs/>
                <w:iCs/>
                <w:color w:val="0D0D0D" w:themeColor="text1" w:themeTint="F2"/>
                <w:lang w:eastAsia="en-US"/>
              </w:rPr>
              <w:t xml:space="preserve">3. Изготовленный информационный рекламный ролик в эл. виде </w:t>
            </w:r>
            <w:r w:rsidRPr="005F71DB">
              <w:rPr>
                <w:rFonts w:ascii="Times New Roman" w:hAnsi="Times New Roman"/>
                <w:color w:val="0D0D0D" w:themeColor="text1" w:themeTint="F2"/>
                <w:lang w:eastAsia="en-US"/>
              </w:rPr>
              <w:t>(предоставляется по каждому Получателю поддержки).</w:t>
            </w:r>
          </w:p>
          <w:p w14:paraId="3E7082DE" w14:textId="77777777" w:rsidR="005F71DB" w:rsidRPr="005F71DB" w:rsidRDefault="005F71DB" w:rsidP="005F71DB">
            <w:pPr>
              <w:spacing w:after="0"/>
              <w:contextualSpacing/>
              <w:rPr>
                <w:rFonts w:ascii="Times New Roman" w:hAnsi="Times New Roman"/>
                <w:bCs/>
                <w:iCs/>
                <w:color w:val="0D0D0D" w:themeColor="text1" w:themeTint="F2"/>
                <w:lang w:eastAsia="en-US"/>
              </w:rPr>
            </w:pPr>
            <w:r w:rsidRPr="005F71DB">
              <w:rPr>
                <w:rFonts w:ascii="Times New Roman" w:hAnsi="Times New Roman"/>
                <w:bCs/>
                <w:iCs/>
                <w:color w:val="0D0D0D" w:themeColor="text1" w:themeTint="F2"/>
                <w:lang w:eastAsia="en-US"/>
              </w:rPr>
              <w:t xml:space="preserve">4. Эфирная справка о выходе </w:t>
            </w:r>
            <w:r w:rsidRPr="005F71DB">
              <w:rPr>
                <w:rFonts w:ascii="Times New Roman" w:hAnsi="Times New Roman"/>
                <w:color w:val="0D0D0D" w:themeColor="text1" w:themeTint="F2"/>
                <w:lang w:eastAsia="en-US"/>
              </w:rPr>
              <w:t>сюжета и информационного рекламного ролика (предоставляется по каждому Получателю поддержки)</w:t>
            </w:r>
            <w:r w:rsidRPr="005F71DB">
              <w:rPr>
                <w:rFonts w:ascii="Times New Roman" w:hAnsi="Times New Roman"/>
                <w:bCs/>
                <w:iCs/>
                <w:color w:val="0D0D0D" w:themeColor="text1" w:themeTint="F2"/>
                <w:lang w:eastAsia="en-US"/>
              </w:rPr>
              <w:t>.</w:t>
            </w:r>
          </w:p>
          <w:p w14:paraId="7D5956C3" w14:textId="77777777" w:rsidR="005F71DB" w:rsidRPr="005F71DB" w:rsidRDefault="005F71DB" w:rsidP="005F71DB">
            <w:pPr>
              <w:spacing w:after="0"/>
              <w:contextualSpacing/>
              <w:rPr>
                <w:rFonts w:ascii="Times New Roman" w:hAnsi="Times New Roman"/>
                <w:bCs/>
                <w:iCs/>
                <w:color w:val="0D0D0D" w:themeColor="text1" w:themeTint="F2"/>
                <w:lang w:eastAsia="en-US"/>
              </w:rPr>
            </w:pPr>
            <w:r w:rsidRPr="005F71DB">
              <w:rPr>
                <w:rFonts w:ascii="Times New Roman" w:hAnsi="Times New Roman"/>
                <w:bCs/>
                <w:iCs/>
                <w:color w:val="0D0D0D" w:themeColor="text1" w:themeTint="F2"/>
                <w:lang w:eastAsia="en-US"/>
              </w:rPr>
              <w:t xml:space="preserve">5. Медиаплан выхода </w:t>
            </w:r>
            <w:r w:rsidRPr="005F71DB">
              <w:rPr>
                <w:rFonts w:ascii="Times New Roman" w:hAnsi="Times New Roman"/>
                <w:color w:val="0D0D0D" w:themeColor="text1" w:themeTint="F2"/>
                <w:lang w:eastAsia="en-US"/>
              </w:rPr>
              <w:t>сюжета и информационного рекламного ролика (предоставляется по каждому Получателю поддержки)</w:t>
            </w:r>
            <w:r w:rsidRPr="005F71DB">
              <w:rPr>
                <w:rFonts w:ascii="Times New Roman" w:hAnsi="Times New Roman"/>
                <w:bCs/>
                <w:iCs/>
                <w:color w:val="0D0D0D" w:themeColor="text1" w:themeTint="F2"/>
                <w:lang w:eastAsia="en-US"/>
              </w:rPr>
              <w:t xml:space="preserve">. </w:t>
            </w:r>
          </w:p>
          <w:p w14:paraId="6762680E" w14:textId="77777777" w:rsidR="005F71DB" w:rsidRPr="005F71DB" w:rsidRDefault="005F71DB" w:rsidP="005F71DB">
            <w:pPr>
              <w:spacing w:after="0"/>
              <w:contextualSpacing/>
              <w:rPr>
                <w:rFonts w:ascii="Times New Roman" w:hAnsi="Times New Roman"/>
                <w:bCs/>
                <w:iCs/>
                <w:color w:val="0D0D0D" w:themeColor="text1" w:themeTint="F2"/>
                <w:lang w:eastAsia="en-US"/>
              </w:rPr>
            </w:pPr>
            <w:r w:rsidRPr="005F71DB">
              <w:rPr>
                <w:rFonts w:ascii="Times New Roman" w:hAnsi="Times New Roman"/>
                <w:bCs/>
                <w:iCs/>
                <w:color w:val="0D0D0D" w:themeColor="text1" w:themeTint="F2"/>
                <w:lang w:eastAsia="en-US"/>
              </w:rPr>
              <w:t xml:space="preserve">6. Сводный реестр Получателей поддержки по форме Заказчика. </w:t>
            </w:r>
          </w:p>
          <w:p w14:paraId="453ECC9C" w14:textId="77777777" w:rsidR="005F71DB" w:rsidRPr="005F71DB" w:rsidRDefault="005F71DB" w:rsidP="005F71DB">
            <w:pPr>
              <w:spacing w:after="0"/>
              <w:rPr>
                <w:rFonts w:ascii="Times New Roman" w:eastAsiaTheme="minorHAnsi" w:hAnsi="Times New Roman"/>
                <w:bCs/>
                <w:iCs/>
                <w:color w:val="0D0D0D" w:themeColor="text1" w:themeTint="F2"/>
                <w:kern w:val="2"/>
                <w:lang w:eastAsia="en-US"/>
                <w14:ligatures w14:val="standardContextual"/>
              </w:rPr>
            </w:pPr>
          </w:p>
          <w:p w14:paraId="6D85CE9F" w14:textId="153C4940" w:rsidR="00B02E5A" w:rsidRPr="00BC4ADB" w:rsidRDefault="005F71DB" w:rsidP="005F71DB">
            <w:pPr>
              <w:suppressAutoHyphens/>
              <w:spacing w:after="0"/>
              <w:ind w:left="41"/>
              <w:contextualSpacing/>
              <w:jc w:val="left"/>
              <w:rPr>
                <w:rFonts w:ascii="Times New Roman" w:eastAsiaTheme="minorHAnsi" w:hAnsi="Times New Roman"/>
                <w:bCs/>
                <w:lang w:eastAsia="de-DE"/>
              </w:rPr>
            </w:pPr>
            <w:r w:rsidRPr="005F71DB">
              <w:rPr>
                <w:rFonts w:ascii="Times New Roman" w:eastAsiaTheme="minorHAnsi" w:hAnsi="Times New Roman"/>
                <w:bCs/>
                <w:iCs/>
                <w:color w:val="0D0D0D" w:themeColor="text1" w:themeTint="F2"/>
                <w:kern w:val="2"/>
                <w:lang w:eastAsia="en-US"/>
                <w14:ligatures w14:val="standardContextual"/>
              </w:rPr>
              <w:t xml:space="preserve">Все отчетные документы предоставляются ежемесячно </w:t>
            </w:r>
            <w:r w:rsidRPr="005F71DB">
              <w:rPr>
                <w:rFonts w:ascii="Times New Roman" w:hAnsi="Times New Roman"/>
                <w:kern w:val="2"/>
                <w14:ligatures w14:val="standardContextual"/>
              </w:rPr>
              <w:t>не позднее 10 (десятого) числа месяца, следующего за отчетным</w:t>
            </w:r>
            <w:r w:rsidRPr="005F71DB">
              <w:rPr>
                <w:rFonts w:ascii="Times New Roman" w:eastAsiaTheme="minorHAnsi" w:hAnsi="Times New Roman"/>
                <w:bCs/>
                <w:iCs/>
                <w:color w:val="0D0D0D" w:themeColor="text1" w:themeTint="F2"/>
                <w:kern w:val="2"/>
                <w:lang w:eastAsia="en-US"/>
                <w14:ligatures w14:val="standardContextual"/>
              </w:rPr>
              <w:t>.  Все отчетные документы, в том числе копии, должны быть заверены подписью уполномоченного лица Исполнителя и печатью (при наличии).</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CD1507">
          <w:pgSz w:w="16838" w:h="11906" w:orient="landscape"/>
          <w:pgMar w:top="1134" w:right="709" w:bottom="567" w:left="567" w:header="709" w:footer="709" w:gutter="0"/>
          <w:cols w:space="708"/>
          <w:docGrid w:linePitch="360"/>
        </w:sectPr>
      </w:pPr>
      <w:bookmarkStart w:id="17" w:name="_Toc183062408"/>
      <w:bookmarkStart w:id="18" w:name="_Toc342035834"/>
    </w:p>
    <w:p w14:paraId="027C1551" w14:textId="33965FE8" w:rsidR="00EB0AF1" w:rsidRPr="005F71DB" w:rsidRDefault="00EB0AF1" w:rsidP="005F71DB">
      <w:pPr>
        <w:pStyle w:val="11"/>
        <w:spacing w:before="0" w:after="0"/>
        <w:jc w:val="both"/>
        <w:rPr>
          <w:rFonts w:ascii="Times New Roman" w:hAnsi="Times New Roman"/>
          <w:szCs w:val="24"/>
        </w:rPr>
      </w:pPr>
      <w:r w:rsidRPr="005F71DB">
        <w:rPr>
          <w:rFonts w:ascii="Times New Roman" w:hAnsi="Times New Roman"/>
          <w:szCs w:val="24"/>
        </w:rPr>
        <w:lastRenderedPageBreak/>
        <w:t xml:space="preserve">РАЗДЕЛ </w:t>
      </w:r>
      <w:r w:rsidR="00B84B86" w:rsidRPr="005F71DB">
        <w:rPr>
          <w:rFonts w:ascii="Times New Roman" w:hAnsi="Times New Roman"/>
          <w:szCs w:val="24"/>
          <w:lang w:val="en-US"/>
        </w:rPr>
        <w:t>I</w:t>
      </w:r>
      <w:r w:rsidR="00D93DC7" w:rsidRPr="005F71DB">
        <w:rPr>
          <w:rFonts w:ascii="Times New Roman" w:hAnsi="Times New Roman"/>
          <w:szCs w:val="24"/>
          <w:lang w:val="en-US"/>
        </w:rPr>
        <w:t>I</w:t>
      </w:r>
      <w:r w:rsidR="00B84B86" w:rsidRPr="005F71DB">
        <w:rPr>
          <w:rFonts w:ascii="Times New Roman" w:hAnsi="Times New Roman"/>
          <w:szCs w:val="24"/>
          <w:lang w:val="en-US"/>
        </w:rPr>
        <w:t>I</w:t>
      </w:r>
      <w:r w:rsidRPr="005F71DB">
        <w:rPr>
          <w:rFonts w:ascii="Times New Roman" w:hAnsi="Times New Roman"/>
          <w:szCs w:val="24"/>
        </w:rPr>
        <w:t xml:space="preserve">. ОБРАЗЦЫ ФОРМ, ПРЕДСТАВЛЯЕМЫХ В СОСТАВЕ ЗАЯВКИ НА УЧАСТИЕ В </w:t>
      </w:r>
      <w:bookmarkEnd w:id="17"/>
      <w:r w:rsidR="00767AEB" w:rsidRPr="005F71DB">
        <w:rPr>
          <w:rFonts w:ascii="Times New Roman" w:hAnsi="Times New Roman"/>
          <w:szCs w:val="24"/>
        </w:rPr>
        <w:t>ЗАПРОСЕ ПРЕДЛОЖЕНИЙ</w:t>
      </w:r>
      <w:bookmarkEnd w:id="18"/>
    </w:p>
    <w:p w14:paraId="6D4A695D" w14:textId="77777777" w:rsidR="00EB0AF1" w:rsidRPr="005F71DB" w:rsidRDefault="00EB0AF1" w:rsidP="005F71DB">
      <w:pPr>
        <w:pStyle w:val="25"/>
        <w:spacing w:after="0"/>
        <w:jc w:val="both"/>
        <w:rPr>
          <w:rFonts w:ascii="Times New Roman" w:hAnsi="Times New Roman"/>
          <w:sz w:val="24"/>
          <w:szCs w:val="24"/>
        </w:rPr>
      </w:pPr>
      <w:bookmarkStart w:id="19" w:name="_Toc125778470"/>
      <w:bookmarkStart w:id="20" w:name="_Toc125786997"/>
      <w:bookmarkStart w:id="21" w:name="_Toc125787078"/>
    </w:p>
    <w:p w14:paraId="5AB903AE" w14:textId="21EC06DC" w:rsidR="00116314" w:rsidRPr="005F71DB" w:rsidRDefault="00310E64" w:rsidP="005F71DB">
      <w:pPr>
        <w:pStyle w:val="25"/>
        <w:spacing w:after="0"/>
        <w:jc w:val="both"/>
        <w:rPr>
          <w:rFonts w:ascii="Times New Roman" w:hAnsi="Times New Roman"/>
          <w:sz w:val="24"/>
          <w:szCs w:val="24"/>
        </w:rPr>
      </w:pPr>
      <w:r w:rsidRPr="005F71DB">
        <w:rPr>
          <w:rFonts w:ascii="Times New Roman" w:hAnsi="Times New Roman"/>
          <w:sz w:val="24"/>
          <w:szCs w:val="24"/>
        </w:rPr>
        <w:t xml:space="preserve">ФОРМА 1 </w:t>
      </w:r>
    </w:p>
    <w:p w14:paraId="66E371CA" w14:textId="77777777" w:rsidR="00414C6C" w:rsidRPr="005F71DB" w:rsidRDefault="00414C6C" w:rsidP="005F71DB">
      <w:pPr>
        <w:spacing w:after="0"/>
        <w:contextualSpacing/>
        <w:rPr>
          <w:rFonts w:eastAsia="Calibri"/>
          <w:b/>
          <w:lang w:eastAsia="en-US"/>
        </w:rPr>
      </w:pPr>
    </w:p>
    <w:p w14:paraId="468883E2" w14:textId="0D49E504" w:rsidR="00D2410D" w:rsidRPr="005F71DB" w:rsidRDefault="00D2410D" w:rsidP="005F71DB">
      <w:pPr>
        <w:spacing w:after="0"/>
        <w:contextualSpacing/>
        <w:jc w:val="center"/>
        <w:rPr>
          <w:rFonts w:eastAsia="Calibri"/>
          <w:b/>
          <w:lang w:eastAsia="en-US"/>
        </w:rPr>
      </w:pPr>
      <w:r w:rsidRPr="005F71DB">
        <w:rPr>
          <w:rFonts w:eastAsia="Calibri"/>
          <w:b/>
          <w:lang w:eastAsia="en-US"/>
        </w:rPr>
        <w:t xml:space="preserve">ФОРМА ЗАЯВКИ НА УЧАСТИЕ В ЗАКУПКЕ </w:t>
      </w:r>
    </w:p>
    <w:p w14:paraId="7E383EAD" w14:textId="77777777" w:rsidR="00D2410D" w:rsidRPr="005F71DB" w:rsidRDefault="00D2410D" w:rsidP="005F71DB">
      <w:pPr>
        <w:spacing w:after="0"/>
        <w:contextualSpacing/>
        <w:jc w:val="center"/>
        <w:rPr>
          <w:rFonts w:eastAsia="Calibri"/>
          <w:b/>
          <w:lang w:eastAsia="en-US"/>
        </w:rPr>
      </w:pPr>
      <w:r w:rsidRPr="005F71DB">
        <w:rPr>
          <w:rFonts w:eastAsia="Calibri"/>
          <w:b/>
          <w:lang w:eastAsia="en-US"/>
        </w:rPr>
        <w:t>Заявка на участие в закупке</w:t>
      </w:r>
    </w:p>
    <w:p w14:paraId="4EC98149" w14:textId="77777777" w:rsidR="00D2410D" w:rsidRPr="005F71DB" w:rsidRDefault="00D2410D" w:rsidP="005F71DB">
      <w:pPr>
        <w:autoSpaceDE w:val="0"/>
        <w:autoSpaceDN w:val="0"/>
        <w:adjustRightInd w:val="0"/>
        <w:spacing w:after="0"/>
        <w:jc w:val="left"/>
        <w:rPr>
          <w:rFonts w:eastAsia="Calibri"/>
          <w:color w:val="000000"/>
          <w:lang w:eastAsia="en-US"/>
        </w:rPr>
      </w:pPr>
      <w:r w:rsidRPr="005F71DB">
        <w:rPr>
          <w:rFonts w:eastAsia="Calibri"/>
          <w:color w:val="000000"/>
          <w:lang w:eastAsia="en-US"/>
        </w:rPr>
        <w:t xml:space="preserve">Дата __________________ </w:t>
      </w:r>
    </w:p>
    <w:p w14:paraId="2371B2E6" w14:textId="77777777" w:rsidR="00D2410D" w:rsidRPr="005F71DB" w:rsidRDefault="00D2410D" w:rsidP="005F71DB">
      <w:pPr>
        <w:autoSpaceDE w:val="0"/>
        <w:autoSpaceDN w:val="0"/>
        <w:adjustRightInd w:val="0"/>
        <w:spacing w:after="0"/>
        <w:jc w:val="left"/>
        <w:rPr>
          <w:rFonts w:eastAsia="Calibri"/>
          <w:color w:val="000000"/>
          <w:lang w:eastAsia="en-US"/>
        </w:rPr>
      </w:pPr>
      <w:r w:rsidRPr="005F71DB">
        <w:rPr>
          <w:rFonts w:eastAsia="Calibri"/>
          <w:color w:val="000000"/>
          <w:lang w:eastAsia="en-US"/>
        </w:rPr>
        <w:t xml:space="preserve">исх. номер__________________ </w:t>
      </w:r>
    </w:p>
    <w:p w14:paraId="5BE8F22D" w14:textId="77777777" w:rsidR="00D2410D" w:rsidRPr="005F71DB" w:rsidRDefault="00D2410D" w:rsidP="005F71DB">
      <w:pPr>
        <w:spacing w:after="0"/>
        <w:contextualSpacing/>
        <w:jc w:val="center"/>
        <w:rPr>
          <w:rFonts w:eastAsia="Calibri"/>
          <w:b/>
          <w:lang w:eastAsia="en-US"/>
        </w:rPr>
      </w:pPr>
    </w:p>
    <w:p w14:paraId="129F9346" w14:textId="77777777" w:rsidR="00D2410D" w:rsidRPr="005F71DB" w:rsidRDefault="00D2410D" w:rsidP="005F71DB">
      <w:pPr>
        <w:spacing w:after="0"/>
        <w:contextualSpacing/>
        <w:rPr>
          <w:rFonts w:eastAsia="Calibri"/>
          <w:lang w:eastAsia="en-US"/>
        </w:rPr>
      </w:pPr>
      <w:r w:rsidRPr="005F71DB">
        <w:rPr>
          <w:rFonts w:eastAsia="Calibri"/>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5F71DB" w:rsidRDefault="00D2410D" w:rsidP="005F71DB">
      <w:pPr>
        <w:spacing w:after="0"/>
        <w:contextualSpacing/>
        <w:jc w:val="center"/>
        <w:rPr>
          <w:rFonts w:eastAsia="Calibri"/>
          <w:i/>
          <w:lang w:eastAsia="en-US"/>
        </w:rPr>
      </w:pPr>
      <w:r w:rsidRPr="005F71DB">
        <w:rPr>
          <w:rFonts w:eastAsia="Calibri"/>
          <w:i/>
          <w:lang w:eastAsia="en-US"/>
        </w:rPr>
        <w:t>предмет договора</w:t>
      </w:r>
    </w:p>
    <w:p w14:paraId="00B583A3" w14:textId="545E9AFD" w:rsidR="00D2410D" w:rsidRPr="005F71DB" w:rsidRDefault="00D2410D" w:rsidP="005F71DB">
      <w:pPr>
        <w:spacing w:after="0"/>
        <w:contextualSpacing/>
        <w:rPr>
          <w:rFonts w:eastAsia="Calibri"/>
          <w:lang w:eastAsia="en-US"/>
        </w:rPr>
      </w:pPr>
      <w:r w:rsidRPr="005F71DB">
        <w:rPr>
          <w:rFonts w:eastAsia="Calibri"/>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5F71DB" w14:paraId="66565D93" w14:textId="77777777" w:rsidTr="0071688F">
        <w:tc>
          <w:tcPr>
            <w:tcW w:w="4928" w:type="dxa"/>
          </w:tcPr>
          <w:p w14:paraId="4E87B4C5" w14:textId="77777777" w:rsidR="00D2410D" w:rsidRPr="005F71DB" w:rsidRDefault="00D2410D" w:rsidP="005F71DB">
            <w:pPr>
              <w:numPr>
                <w:ilvl w:val="0"/>
                <w:numId w:val="21"/>
              </w:numPr>
              <w:autoSpaceDE w:val="0"/>
              <w:autoSpaceDN w:val="0"/>
              <w:adjustRightInd w:val="0"/>
              <w:spacing w:after="0"/>
              <w:ind w:left="0" w:firstLine="0"/>
              <w:jc w:val="left"/>
              <w:rPr>
                <w:rFonts w:ascii="Times New Roman" w:hAnsi="Times New Roman"/>
                <w:color w:val="000000"/>
                <w:lang w:eastAsia="en-US"/>
              </w:rPr>
            </w:pPr>
            <w:r w:rsidRPr="005F71DB">
              <w:rPr>
                <w:rFonts w:ascii="Times New Roman" w:hAnsi="Times New Roman"/>
                <w:color w:val="000000"/>
                <w:lang w:eastAsia="en-US"/>
              </w:rPr>
              <w:t xml:space="preserve">Наименование юридического лица/фирменное наименование (при наличии), организационно правовая форма / ФИО физического лица </w:t>
            </w:r>
          </w:p>
        </w:tc>
        <w:tc>
          <w:tcPr>
            <w:tcW w:w="5273" w:type="dxa"/>
          </w:tcPr>
          <w:p w14:paraId="472EB804" w14:textId="77777777" w:rsidR="00D2410D" w:rsidRPr="005F71DB" w:rsidRDefault="00D2410D" w:rsidP="005F71DB">
            <w:pPr>
              <w:spacing w:after="0"/>
              <w:rPr>
                <w:rFonts w:ascii="Times New Roman" w:hAnsi="Times New Roman"/>
                <w:bCs/>
                <w:kern w:val="1"/>
                <w:lang w:eastAsia="en-US"/>
              </w:rPr>
            </w:pPr>
          </w:p>
        </w:tc>
      </w:tr>
      <w:tr w:rsidR="00D2410D" w:rsidRPr="005F71DB" w14:paraId="4D4039F6" w14:textId="77777777" w:rsidTr="0071688F">
        <w:tc>
          <w:tcPr>
            <w:tcW w:w="4928" w:type="dxa"/>
          </w:tcPr>
          <w:p w14:paraId="1A50AE5D" w14:textId="77777777" w:rsidR="00D2410D" w:rsidRPr="005F71DB" w:rsidRDefault="00D2410D" w:rsidP="005F71DB">
            <w:pPr>
              <w:numPr>
                <w:ilvl w:val="0"/>
                <w:numId w:val="21"/>
              </w:numPr>
              <w:autoSpaceDE w:val="0"/>
              <w:autoSpaceDN w:val="0"/>
              <w:adjustRightInd w:val="0"/>
              <w:spacing w:after="0"/>
              <w:ind w:left="0" w:firstLine="0"/>
              <w:jc w:val="left"/>
              <w:rPr>
                <w:rFonts w:ascii="Times New Roman" w:hAnsi="Times New Roman"/>
                <w:color w:val="000000"/>
                <w:lang w:eastAsia="en-US"/>
              </w:rPr>
            </w:pPr>
            <w:r w:rsidRPr="005F71DB">
              <w:rPr>
                <w:rFonts w:ascii="Times New Roman" w:hAnsi="Times New Roman"/>
                <w:color w:val="000000"/>
                <w:lang w:eastAsia="en-US"/>
              </w:rPr>
              <w:t xml:space="preserve">Почтовый адрес (место нахождения), </w:t>
            </w:r>
          </w:p>
          <w:p w14:paraId="243DF716" w14:textId="77777777" w:rsidR="00D2410D" w:rsidRPr="005F71DB" w:rsidRDefault="00D2410D" w:rsidP="005F71DB">
            <w:pPr>
              <w:numPr>
                <w:ilvl w:val="0"/>
                <w:numId w:val="21"/>
              </w:numPr>
              <w:autoSpaceDE w:val="0"/>
              <w:autoSpaceDN w:val="0"/>
              <w:adjustRightInd w:val="0"/>
              <w:spacing w:after="0"/>
              <w:ind w:left="0" w:firstLine="0"/>
              <w:jc w:val="left"/>
              <w:rPr>
                <w:rFonts w:ascii="Times New Roman" w:hAnsi="Times New Roman"/>
                <w:color w:val="000000"/>
                <w:lang w:eastAsia="en-US"/>
              </w:rPr>
            </w:pPr>
            <w:r w:rsidRPr="005F71DB">
              <w:rPr>
                <w:rFonts w:ascii="Times New Roman" w:hAnsi="Times New Roman"/>
                <w:color w:val="000000"/>
                <w:lang w:eastAsia="en-US"/>
              </w:rPr>
              <w:t xml:space="preserve">юридический адрес (для юридических лиц) </w:t>
            </w:r>
          </w:p>
        </w:tc>
        <w:tc>
          <w:tcPr>
            <w:tcW w:w="5273" w:type="dxa"/>
          </w:tcPr>
          <w:p w14:paraId="783CBD89" w14:textId="77777777" w:rsidR="00D2410D" w:rsidRPr="005F71DB" w:rsidRDefault="00D2410D" w:rsidP="005F71DB">
            <w:pPr>
              <w:spacing w:after="0"/>
              <w:rPr>
                <w:rFonts w:ascii="Times New Roman" w:hAnsi="Times New Roman"/>
                <w:bCs/>
                <w:kern w:val="1"/>
                <w:lang w:eastAsia="en-US"/>
              </w:rPr>
            </w:pPr>
          </w:p>
        </w:tc>
      </w:tr>
      <w:tr w:rsidR="00D2410D" w:rsidRPr="005F71DB" w14:paraId="01F7BAB1" w14:textId="77777777" w:rsidTr="0071688F">
        <w:tc>
          <w:tcPr>
            <w:tcW w:w="4928" w:type="dxa"/>
          </w:tcPr>
          <w:p w14:paraId="33FC82B0" w14:textId="77777777" w:rsidR="00D2410D" w:rsidRPr="005F71DB" w:rsidRDefault="00D2410D" w:rsidP="005F71DB">
            <w:pPr>
              <w:numPr>
                <w:ilvl w:val="0"/>
                <w:numId w:val="21"/>
              </w:numPr>
              <w:autoSpaceDE w:val="0"/>
              <w:autoSpaceDN w:val="0"/>
              <w:adjustRightInd w:val="0"/>
              <w:spacing w:after="0"/>
              <w:ind w:left="0" w:firstLine="0"/>
              <w:jc w:val="left"/>
              <w:rPr>
                <w:rFonts w:ascii="Times New Roman" w:hAnsi="Times New Roman"/>
                <w:color w:val="000000"/>
                <w:lang w:eastAsia="en-US"/>
              </w:rPr>
            </w:pPr>
            <w:r w:rsidRPr="005F71DB">
              <w:rPr>
                <w:rFonts w:ascii="Times New Roman" w:hAnsi="Times New Roman"/>
                <w:color w:val="000000"/>
                <w:lang w:eastAsia="en-US"/>
              </w:rPr>
              <w:t>Паспортные данные, место жительства (для физических лиц / индивидуальных предпринимателей)</w:t>
            </w:r>
          </w:p>
        </w:tc>
        <w:tc>
          <w:tcPr>
            <w:tcW w:w="5273" w:type="dxa"/>
          </w:tcPr>
          <w:p w14:paraId="792E5820" w14:textId="77777777" w:rsidR="00D2410D" w:rsidRPr="005F71DB" w:rsidRDefault="00D2410D" w:rsidP="005F71DB">
            <w:pPr>
              <w:spacing w:after="0"/>
              <w:rPr>
                <w:rFonts w:ascii="Times New Roman" w:hAnsi="Times New Roman"/>
                <w:bCs/>
                <w:kern w:val="1"/>
                <w:lang w:eastAsia="en-US"/>
              </w:rPr>
            </w:pPr>
          </w:p>
        </w:tc>
      </w:tr>
      <w:tr w:rsidR="00D2410D" w:rsidRPr="005F71DB" w14:paraId="24A5F6E6" w14:textId="77777777" w:rsidTr="0071688F">
        <w:tc>
          <w:tcPr>
            <w:tcW w:w="4928" w:type="dxa"/>
          </w:tcPr>
          <w:p w14:paraId="17C1BD8B" w14:textId="77777777" w:rsidR="00D2410D" w:rsidRPr="005F71DB" w:rsidRDefault="00D2410D" w:rsidP="005F71DB">
            <w:pPr>
              <w:numPr>
                <w:ilvl w:val="0"/>
                <w:numId w:val="21"/>
              </w:numPr>
              <w:autoSpaceDE w:val="0"/>
              <w:autoSpaceDN w:val="0"/>
              <w:adjustRightInd w:val="0"/>
              <w:spacing w:after="0"/>
              <w:ind w:left="0" w:firstLine="0"/>
              <w:jc w:val="left"/>
              <w:rPr>
                <w:rFonts w:ascii="Times New Roman" w:hAnsi="Times New Roman"/>
                <w:color w:val="000000"/>
                <w:lang w:eastAsia="en-US"/>
              </w:rPr>
            </w:pPr>
            <w:r w:rsidRPr="005F71DB">
              <w:rPr>
                <w:rFonts w:ascii="Times New Roman" w:hAnsi="Times New Roman"/>
                <w:color w:val="000000"/>
                <w:lang w:eastAsia="en-US"/>
              </w:rPr>
              <w:t xml:space="preserve">Должность, фамилия, имя, отчество руководителя или уполномоченного лица (для юридических лиц)  </w:t>
            </w:r>
          </w:p>
        </w:tc>
        <w:tc>
          <w:tcPr>
            <w:tcW w:w="5273" w:type="dxa"/>
          </w:tcPr>
          <w:p w14:paraId="7E913B89" w14:textId="77777777" w:rsidR="00D2410D" w:rsidRPr="005F71DB" w:rsidRDefault="00D2410D" w:rsidP="005F71DB">
            <w:pPr>
              <w:spacing w:after="0"/>
              <w:rPr>
                <w:rFonts w:ascii="Times New Roman" w:hAnsi="Times New Roman"/>
                <w:bCs/>
                <w:kern w:val="1"/>
                <w:lang w:eastAsia="en-US"/>
              </w:rPr>
            </w:pPr>
          </w:p>
        </w:tc>
      </w:tr>
      <w:tr w:rsidR="00D2410D" w:rsidRPr="005F71DB" w14:paraId="4AD91A0B" w14:textId="77777777" w:rsidTr="0071688F">
        <w:tc>
          <w:tcPr>
            <w:tcW w:w="4928" w:type="dxa"/>
          </w:tcPr>
          <w:p w14:paraId="0DFDA069" w14:textId="77777777" w:rsidR="00D2410D" w:rsidRPr="005F71DB" w:rsidRDefault="00D2410D" w:rsidP="005F71DB">
            <w:pPr>
              <w:numPr>
                <w:ilvl w:val="0"/>
                <w:numId w:val="21"/>
              </w:numPr>
              <w:autoSpaceDE w:val="0"/>
              <w:autoSpaceDN w:val="0"/>
              <w:adjustRightInd w:val="0"/>
              <w:spacing w:after="0"/>
              <w:ind w:left="0" w:firstLine="0"/>
              <w:jc w:val="left"/>
              <w:rPr>
                <w:rFonts w:ascii="Times New Roman" w:hAnsi="Times New Roman"/>
                <w:color w:val="000000"/>
                <w:lang w:eastAsia="en-US"/>
              </w:rPr>
            </w:pPr>
            <w:r w:rsidRPr="005F71DB">
              <w:rPr>
                <w:rFonts w:ascii="Times New Roman" w:hAnsi="Times New Roman"/>
                <w:color w:val="000000"/>
                <w:lang w:eastAsia="en-US"/>
              </w:rPr>
              <w:t xml:space="preserve">Телефон </w:t>
            </w:r>
          </w:p>
        </w:tc>
        <w:tc>
          <w:tcPr>
            <w:tcW w:w="5273" w:type="dxa"/>
          </w:tcPr>
          <w:p w14:paraId="55FFA13A" w14:textId="77777777" w:rsidR="00D2410D" w:rsidRPr="005F71DB" w:rsidRDefault="00D2410D" w:rsidP="005F71DB">
            <w:pPr>
              <w:spacing w:after="0"/>
              <w:rPr>
                <w:rFonts w:ascii="Times New Roman" w:hAnsi="Times New Roman"/>
                <w:bCs/>
                <w:kern w:val="1"/>
                <w:lang w:eastAsia="en-US"/>
              </w:rPr>
            </w:pPr>
          </w:p>
        </w:tc>
      </w:tr>
      <w:tr w:rsidR="00D2410D" w:rsidRPr="005F71DB" w14:paraId="69C73C38" w14:textId="77777777" w:rsidTr="0071688F">
        <w:tc>
          <w:tcPr>
            <w:tcW w:w="4928" w:type="dxa"/>
          </w:tcPr>
          <w:p w14:paraId="05C8E806" w14:textId="77777777" w:rsidR="00D2410D" w:rsidRPr="005F71DB" w:rsidRDefault="00D2410D" w:rsidP="005F71DB">
            <w:pPr>
              <w:numPr>
                <w:ilvl w:val="0"/>
                <w:numId w:val="21"/>
              </w:numPr>
              <w:autoSpaceDE w:val="0"/>
              <w:autoSpaceDN w:val="0"/>
              <w:adjustRightInd w:val="0"/>
              <w:spacing w:after="0"/>
              <w:ind w:left="0" w:firstLine="0"/>
              <w:jc w:val="left"/>
              <w:rPr>
                <w:rFonts w:ascii="Times New Roman" w:hAnsi="Times New Roman"/>
                <w:color w:val="000000"/>
                <w:lang w:eastAsia="en-US"/>
              </w:rPr>
            </w:pPr>
            <w:r w:rsidRPr="005F71DB">
              <w:rPr>
                <w:rFonts w:ascii="Times New Roman" w:hAnsi="Times New Roman"/>
                <w:color w:val="000000"/>
                <w:lang w:eastAsia="en-US"/>
              </w:rPr>
              <w:t xml:space="preserve">Электронная почта, сайт </w:t>
            </w:r>
          </w:p>
        </w:tc>
        <w:tc>
          <w:tcPr>
            <w:tcW w:w="5273" w:type="dxa"/>
          </w:tcPr>
          <w:p w14:paraId="0779E15C" w14:textId="77777777" w:rsidR="00D2410D" w:rsidRPr="005F71DB" w:rsidRDefault="00D2410D" w:rsidP="005F71DB">
            <w:pPr>
              <w:spacing w:after="0"/>
              <w:rPr>
                <w:rFonts w:ascii="Times New Roman" w:hAnsi="Times New Roman"/>
                <w:bCs/>
                <w:kern w:val="1"/>
                <w:lang w:eastAsia="en-US"/>
              </w:rPr>
            </w:pPr>
          </w:p>
        </w:tc>
      </w:tr>
    </w:tbl>
    <w:p w14:paraId="1B5E1A38" w14:textId="77777777" w:rsidR="00D2410D" w:rsidRPr="005F71DB" w:rsidRDefault="00D2410D" w:rsidP="005F71DB">
      <w:pPr>
        <w:spacing w:after="0"/>
        <w:contextualSpacing/>
        <w:rPr>
          <w:rFonts w:eastAsia="Calibri"/>
          <w:lang w:eastAsia="en-US"/>
        </w:rPr>
      </w:pPr>
    </w:p>
    <w:p w14:paraId="2FCD3B1D" w14:textId="77777777" w:rsidR="00F35AFA" w:rsidRPr="005F71DB" w:rsidRDefault="00F35AFA" w:rsidP="005F71DB">
      <w:pPr>
        <w:contextualSpacing/>
        <w:rPr>
          <w:rFonts w:eastAsia="Calibri"/>
          <w:lang w:eastAsia="en-US"/>
        </w:rPr>
      </w:pPr>
      <w:bookmarkStart w:id="22" w:name="_Toc342035837"/>
      <w:bookmarkStart w:id="23" w:name="_Toc121292706"/>
      <w:bookmarkStart w:id="24" w:name="_Toc125778472"/>
      <w:bookmarkStart w:id="25" w:name="_Toc125786999"/>
      <w:bookmarkStart w:id="26" w:name="_Toc125787080"/>
      <w:bookmarkStart w:id="27" w:name="_Toc125803204"/>
      <w:bookmarkStart w:id="28" w:name="_Toc125892487"/>
      <w:r w:rsidRPr="005F71DB">
        <w:rPr>
          <w:rFonts w:eastAsia="Calibri"/>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6F618A85" w14:textId="77777777" w:rsidR="00F35AFA" w:rsidRPr="005F71DB" w:rsidRDefault="00F35AFA" w:rsidP="005F71DB">
      <w:pPr>
        <w:autoSpaceDE w:val="0"/>
        <w:autoSpaceDN w:val="0"/>
        <w:adjustRightInd w:val="0"/>
        <w:contextualSpacing/>
        <w:rPr>
          <w:rFonts w:eastAsia="Calibri"/>
          <w:color w:val="000000"/>
          <w:lang w:eastAsia="en-US"/>
        </w:rPr>
      </w:pPr>
      <w:r w:rsidRPr="005F71DB">
        <w:rPr>
          <w:rFonts w:eastAsia="Calibri"/>
          <w:color w:val="000000"/>
          <w:lang w:eastAsia="en-US"/>
        </w:rPr>
        <w:t xml:space="preserve">3) Предложение участника в отношении объекта закупки: </w:t>
      </w:r>
      <w:r w:rsidRPr="005F71DB">
        <w:rPr>
          <w:rFonts w:eastAsia="Calibri"/>
          <w:i/>
          <w:color w:val="000000"/>
          <w:lang w:eastAsia="en-US"/>
        </w:rPr>
        <w:t>__________________ руб. ______ коп.</w:t>
      </w:r>
    </w:p>
    <w:p w14:paraId="0C0BF8FF" w14:textId="77777777" w:rsidR="00F35AFA" w:rsidRPr="005F71DB" w:rsidRDefault="00F35AFA" w:rsidP="005F71DB">
      <w:pPr>
        <w:contextualSpacing/>
        <w:rPr>
          <w:rFonts w:eastAsia="Calibri"/>
          <w:lang w:eastAsia="en-US"/>
        </w:rPr>
      </w:pPr>
      <w:r w:rsidRPr="005F71DB">
        <w:rPr>
          <w:rFonts w:eastAsia="Calibri"/>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425BF8AC" w14:textId="77777777" w:rsidR="00F35AFA" w:rsidRPr="005F71DB" w:rsidRDefault="00F35AFA" w:rsidP="005F71DB">
      <w:pPr>
        <w:contextualSpacing/>
        <w:rPr>
          <w:rFonts w:eastAsia="Calibri"/>
          <w:lang w:eastAsia="en-US"/>
        </w:rPr>
      </w:pPr>
      <w:r w:rsidRPr="005F71DB">
        <w:rPr>
          <w:rFonts w:eastAsia="Calibri"/>
          <w:lang w:eastAsia="en-US"/>
        </w:rPr>
        <w:t>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содержащиеся в технической части документации и согласно нашим предложениям, которые мы предлагаем включить в договор.</w:t>
      </w:r>
    </w:p>
    <w:p w14:paraId="5D5FB480" w14:textId="77777777" w:rsidR="00F35AFA" w:rsidRPr="005F71DB" w:rsidRDefault="00F35AFA" w:rsidP="005F71DB">
      <w:pPr>
        <w:contextualSpacing/>
        <w:rPr>
          <w:rFonts w:eastAsia="Calibri"/>
          <w:lang w:eastAsia="en-US"/>
        </w:rPr>
      </w:pPr>
      <w:r w:rsidRPr="005F71DB">
        <w:rPr>
          <w:rFonts w:eastAsia="Calibri"/>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B9C806C" w14:textId="77777777" w:rsidR="00F35AFA" w:rsidRPr="005F71DB" w:rsidRDefault="00F35AFA" w:rsidP="005F71DB">
      <w:pPr>
        <w:contextualSpacing/>
        <w:rPr>
          <w:rFonts w:eastAsia="Calibri"/>
          <w:lang w:eastAsia="en-US"/>
        </w:rPr>
      </w:pPr>
      <w:r w:rsidRPr="005F71DB">
        <w:rPr>
          <w:rFonts w:eastAsia="Calibri"/>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7DF7749D" w14:textId="77777777" w:rsidR="00F35AFA" w:rsidRPr="005F71DB" w:rsidRDefault="00F35AFA" w:rsidP="005F71DB">
      <w:pPr>
        <w:contextualSpacing/>
        <w:rPr>
          <w:rFonts w:eastAsia="Calibri"/>
          <w:lang w:eastAsia="en-US"/>
        </w:rPr>
      </w:pPr>
      <w:r w:rsidRPr="005F71DB">
        <w:rPr>
          <w:rFonts w:eastAsia="Calibri"/>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1941B2E2" w14:textId="77777777" w:rsidR="00F35AFA" w:rsidRPr="005F71DB" w:rsidRDefault="00F35AFA" w:rsidP="005F71DB">
      <w:pPr>
        <w:contextualSpacing/>
        <w:rPr>
          <w:rFonts w:eastAsia="Calibri"/>
          <w:lang w:eastAsia="en-US"/>
        </w:rPr>
      </w:pPr>
      <w:r w:rsidRPr="005F71DB">
        <w:rPr>
          <w:rFonts w:eastAsia="Calibri"/>
          <w:lang w:eastAsia="en-US"/>
        </w:rPr>
        <w:t xml:space="preserve">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w:t>
      </w:r>
      <w:r w:rsidRPr="005F71DB">
        <w:rPr>
          <w:rFonts w:eastAsia="Calibri"/>
          <w:lang w:eastAsia="en-US"/>
        </w:rPr>
        <w:lastRenderedPageBreak/>
        <w:t>услуг (выполнение работ, поставку товара) в соответствии с требованиями документации и условиями нашего предложения.</w:t>
      </w:r>
    </w:p>
    <w:p w14:paraId="087847B8" w14:textId="77777777" w:rsidR="00F35AFA" w:rsidRPr="005F71DB" w:rsidRDefault="00F35AFA" w:rsidP="005F71DB">
      <w:pPr>
        <w:contextualSpacing/>
        <w:rPr>
          <w:rFonts w:eastAsia="Calibri"/>
          <w:lang w:eastAsia="en-US"/>
        </w:rPr>
      </w:pPr>
      <w:r w:rsidRPr="005F71DB">
        <w:rPr>
          <w:rFonts w:eastAsia="Calibri"/>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0964197E" w14:textId="657102DE" w:rsidR="00F35AFA" w:rsidRPr="005F71DB" w:rsidRDefault="00F35AFA" w:rsidP="005F71DB">
      <w:pPr>
        <w:contextualSpacing/>
        <w:rPr>
          <w:rFonts w:eastAsia="Calibri"/>
          <w:lang w:eastAsia="en-US"/>
        </w:rPr>
      </w:pPr>
      <w:r w:rsidRPr="005F71DB">
        <w:rPr>
          <w:rFonts w:eastAsia="Calibri"/>
          <w:lang w:eastAsia="en-US"/>
        </w:rPr>
        <w:t xml:space="preserve">11)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5F71DB">
        <w:rPr>
          <w:rFonts w:eastAsia="Calibri"/>
          <w:i/>
          <w:lang w:eastAsia="en-US"/>
        </w:rPr>
        <w:t>(Приложение к заявке на участие в закупке)</w:t>
      </w:r>
      <w:r w:rsidRPr="005F71DB">
        <w:rPr>
          <w:rFonts w:eastAsia="Calibri"/>
          <w:lang w:eastAsia="en-US"/>
        </w:rPr>
        <w:t xml:space="preserve"> - на _____листах.</w:t>
      </w:r>
    </w:p>
    <w:p w14:paraId="60329A5D" w14:textId="142F14FF" w:rsidR="00F35AFA" w:rsidRPr="005F71DB" w:rsidRDefault="00F35AFA" w:rsidP="005F71DB">
      <w:pPr>
        <w:shd w:val="clear" w:color="auto" w:fill="FFFFFF"/>
        <w:contextualSpacing/>
        <w:rPr>
          <w:rFonts w:eastAsia="Calibri"/>
          <w:lang w:eastAsia="en-US"/>
        </w:rPr>
      </w:pPr>
      <w:r w:rsidRPr="005F71DB">
        <w:rPr>
          <w:rFonts w:eastAsia="Calibri"/>
          <w:lang w:eastAsia="en-US"/>
        </w:rPr>
        <w:t xml:space="preserve">____________________________________________________   </w:t>
      </w:r>
    </w:p>
    <w:p w14:paraId="141208AC" w14:textId="77777777" w:rsidR="00F35AFA" w:rsidRPr="005F71DB" w:rsidRDefault="00F35AFA" w:rsidP="005F71DB">
      <w:pPr>
        <w:shd w:val="clear" w:color="auto" w:fill="FFFFFF"/>
        <w:contextualSpacing/>
        <w:rPr>
          <w:rFonts w:eastAsia="Calibri"/>
          <w:i/>
          <w:lang w:eastAsia="en-US"/>
        </w:rPr>
      </w:pPr>
      <w:r w:rsidRPr="005F71DB">
        <w:rPr>
          <w:rFonts w:eastAsia="Calibri"/>
          <w:i/>
          <w:lang w:eastAsia="en-US"/>
        </w:rPr>
        <w:t xml:space="preserve">должность руководителя участника закупки (или уполномоченного представителя)                         </w:t>
      </w:r>
      <w:r w:rsidRPr="005F71DB">
        <w:rPr>
          <w:rFonts w:eastAsia="Calibri"/>
          <w:i/>
          <w:lang w:eastAsia="en-US"/>
        </w:rPr>
        <w:tab/>
        <w:t xml:space="preserve">    </w:t>
      </w:r>
    </w:p>
    <w:p w14:paraId="3AB5CF12" w14:textId="77777777" w:rsidR="00F35AFA" w:rsidRPr="005F71DB" w:rsidRDefault="00F35AFA" w:rsidP="005F71DB">
      <w:pPr>
        <w:shd w:val="clear" w:color="auto" w:fill="FFFFFF"/>
        <w:contextualSpacing/>
        <w:rPr>
          <w:rFonts w:eastAsia="Calibri"/>
          <w:i/>
          <w:lang w:eastAsia="en-US"/>
        </w:rPr>
      </w:pPr>
    </w:p>
    <w:p w14:paraId="313E9695" w14:textId="2E1BA5CC" w:rsidR="00F35AFA" w:rsidRPr="005F71DB" w:rsidRDefault="00F35AFA" w:rsidP="005F71DB">
      <w:pPr>
        <w:shd w:val="clear" w:color="auto" w:fill="FFFFFF"/>
        <w:contextualSpacing/>
        <w:rPr>
          <w:rFonts w:eastAsia="Calibri"/>
          <w:i/>
          <w:lang w:eastAsia="en-US"/>
        </w:rPr>
      </w:pPr>
      <w:r w:rsidRPr="005F71DB">
        <w:rPr>
          <w:rFonts w:eastAsia="Calibri"/>
          <w:i/>
          <w:lang w:eastAsia="en-US"/>
        </w:rPr>
        <w:t>Подпись _____________   Ф.И.О. _____________</w:t>
      </w:r>
    </w:p>
    <w:p w14:paraId="36809FF3" w14:textId="4D26D2C7" w:rsidR="00F35AFA" w:rsidRPr="005F71DB" w:rsidRDefault="00F35AFA" w:rsidP="005F71DB">
      <w:pPr>
        <w:keepNext/>
        <w:spacing w:after="0"/>
        <w:outlineLvl w:val="1"/>
        <w:rPr>
          <w:bCs/>
          <w:color w:val="BFBFBF" w:themeColor="background1" w:themeShade="BF"/>
        </w:rPr>
      </w:pPr>
      <w:r w:rsidRPr="005F71DB">
        <w:rPr>
          <w:bCs/>
          <w:color w:val="BFBFBF" w:themeColor="background1" w:themeShade="BF"/>
        </w:rPr>
        <w:t xml:space="preserve">                 М.П.* при наличии</w:t>
      </w:r>
    </w:p>
    <w:p w14:paraId="38649F3C" w14:textId="77777777" w:rsidR="00F35AFA" w:rsidRPr="005F71DB" w:rsidRDefault="00F35AFA" w:rsidP="005F71DB">
      <w:pPr>
        <w:shd w:val="clear" w:color="auto" w:fill="FFFFFF"/>
        <w:contextualSpacing/>
        <w:rPr>
          <w:rFonts w:eastAsia="Calibri"/>
        </w:rPr>
      </w:pPr>
    </w:p>
    <w:p w14:paraId="38BDC84E" w14:textId="08FBA138" w:rsidR="00F35AFA" w:rsidRPr="005F71DB" w:rsidRDefault="00F35AFA" w:rsidP="005F71DB">
      <w:pPr>
        <w:shd w:val="clear" w:color="auto" w:fill="FFFFFF"/>
        <w:contextualSpacing/>
        <w:rPr>
          <w:rFonts w:eastAsia="Calibri"/>
          <w:i/>
          <w:lang w:eastAsia="en-US"/>
        </w:rPr>
      </w:pPr>
      <w:r w:rsidRPr="005F71DB">
        <w:rPr>
          <w:rFonts w:eastAsia="Calibri"/>
        </w:rPr>
        <w:t>Дата "___"______________ 2024 г.</w:t>
      </w:r>
      <w:r w:rsidRPr="005F71DB">
        <w:rPr>
          <w:rFonts w:eastAsia="Calibri"/>
        </w:rPr>
        <w:tab/>
      </w:r>
    </w:p>
    <w:p w14:paraId="5CAB4548" w14:textId="77777777" w:rsidR="00D2410D" w:rsidRPr="00D2410D" w:rsidRDefault="00D2410D" w:rsidP="00D2410D">
      <w:pPr>
        <w:keepNext/>
        <w:spacing w:after="0"/>
        <w:outlineLvl w:val="1"/>
        <w:rPr>
          <w:b/>
        </w:rPr>
      </w:pPr>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02649CEC" w14:textId="77777777" w:rsidR="00D2410D" w:rsidRDefault="00D2410D" w:rsidP="00D2410D">
      <w:pPr>
        <w:spacing w:after="0"/>
        <w:contextualSpacing/>
        <w:rPr>
          <w:b/>
        </w:rPr>
      </w:pPr>
    </w:p>
    <w:p w14:paraId="47CA9970" w14:textId="77777777" w:rsidR="00F35AFA" w:rsidRDefault="00F35AFA" w:rsidP="00D2410D">
      <w:pPr>
        <w:spacing w:after="0"/>
        <w:contextualSpacing/>
        <w:rPr>
          <w:b/>
        </w:rPr>
      </w:pPr>
    </w:p>
    <w:p w14:paraId="71C195AE" w14:textId="77777777" w:rsidR="00F35AFA" w:rsidRDefault="00F35AFA" w:rsidP="00D2410D">
      <w:pPr>
        <w:spacing w:after="0"/>
        <w:contextualSpacing/>
        <w:rPr>
          <w:b/>
        </w:rPr>
      </w:pPr>
    </w:p>
    <w:p w14:paraId="29C3F36A" w14:textId="77777777" w:rsidR="00F35AFA" w:rsidRDefault="00F35AFA" w:rsidP="00D2410D">
      <w:pPr>
        <w:spacing w:after="0"/>
        <w:contextualSpacing/>
        <w:rPr>
          <w:b/>
        </w:rPr>
      </w:pPr>
    </w:p>
    <w:p w14:paraId="7923B0FA" w14:textId="77777777" w:rsidR="00F35AFA" w:rsidRDefault="00F35AFA" w:rsidP="00D2410D">
      <w:pPr>
        <w:spacing w:after="0"/>
        <w:contextualSpacing/>
        <w:rPr>
          <w:b/>
        </w:rPr>
      </w:pPr>
    </w:p>
    <w:p w14:paraId="3F8C484E" w14:textId="77777777" w:rsidR="00F35AFA" w:rsidRDefault="00F35AFA" w:rsidP="00D2410D">
      <w:pPr>
        <w:spacing w:after="0"/>
        <w:contextualSpacing/>
        <w:rPr>
          <w:b/>
        </w:rPr>
      </w:pPr>
    </w:p>
    <w:p w14:paraId="445EEA2F" w14:textId="77777777" w:rsidR="00F35AFA" w:rsidRDefault="00F35AFA" w:rsidP="00D2410D">
      <w:pPr>
        <w:spacing w:after="0"/>
        <w:contextualSpacing/>
        <w:rPr>
          <w:b/>
        </w:rPr>
      </w:pPr>
    </w:p>
    <w:p w14:paraId="3EEDB522" w14:textId="77777777" w:rsidR="00F35AFA" w:rsidRDefault="00F35AFA" w:rsidP="00D2410D">
      <w:pPr>
        <w:spacing w:after="0"/>
        <w:contextualSpacing/>
        <w:rPr>
          <w:b/>
        </w:rPr>
      </w:pPr>
    </w:p>
    <w:p w14:paraId="0D67495D" w14:textId="77777777" w:rsidR="00F35AFA" w:rsidRDefault="00F35AFA" w:rsidP="00D2410D">
      <w:pPr>
        <w:spacing w:after="0"/>
        <w:contextualSpacing/>
        <w:rPr>
          <w:b/>
        </w:rPr>
      </w:pPr>
    </w:p>
    <w:p w14:paraId="1FFB75BE" w14:textId="77777777" w:rsidR="005F71DB" w:rsidRDefault="005F71DB" w:rsidP="00D2410D">
      <w:pPr>
        <w:spacing w:after="0"/>
        <w:contextualSpacing/>
        <w:rPr>
          <w:b/>
        </w:rPr>
      </w:pPr>
    </w:p>
    <w:p w14:paraId="6E82BE77" w14:textId="77777777" w:rsidR="005F71DB" w:rsidRDefault="005F71DB" w:rsidP="00D2410D">
      <w:pPr>
        <w:spacing w:after="0"/>
        <w:contextualSpacing/>
        <w:rPr>
          <w:b/>
        </w:rPr>
      </w:pPr>
    </w:p>
    <w:p w14:paraId="15942662" w14:textId="77777777" w:rsidR="005F71DB" w:rsidRDefault="005F71DB" w:rsidP="00D2410D">
      <w:pPr>
        <w:spacing w:after="0"/>
        <w:contextualSpacing/>
        <w:rPr>
          <w:b/>
        </w:rPr>
      </w:pPr>
    </w:p>
    <w:p w14:paraId="304B3B7B" w14:textId="77777777" w:rsidR="005F71DB" w:rsidRDefault="005F71DB" w:rsidP="00D2410D">
      <w:pPr>
        <w:spacing w:after="0"/>
        <w:contextualSpacing/>
        <w:rPr>
          <w:b/>
        </w:rPr>
      </w:pPr>
    </w:p>
    <w:p w14:paraId="1483A4B8" w14:textId="77777777" w:rsidR="005F71DB" w:rsidRDefault="005F71DB" w:rsidP="00D2410D">
      <w:pPr>
        <w:spacing w:after="0"/>
        <w:contextualSpacing/>
        <w:rPr>
          <w:b/>
        </w:rPr>
      </w:pPr>
    </w:p>
    <w:p w14:paraId="194C5BF3" w14:textId="77777777" w:rsidR="005F71DB" w:rsidRDefault="005F71DB" w:rsidP="00D2410D">
      <w:pPr>
        <w:spacing w:after="0"/>
        <w:contextualSpacing/>
        <w:rPr>
          <w:b/>
        </w:rPr>
      </w:pPr>
    </w:p>
    <w:p w14:paraId="678E787D" w14:textId="77777777" w:rsidR="005F71DB" w:rsidRDefault="005F71DB" w:rsidP="00D2410D">
      <w:pPr>
        <w:spacing w:after="0"/>
        <w:contextualSpacing/>
        <w:rPr>
          <w:b/>
        </w:rPr>
      </w:pPr>
    </w:p>
    <w:p w14:paraId="30630566" w14:textId="77777777" w:rsidR="005F71DB" w:rsidRDefault="005F71DB" w:rsidP="00D2410D">
      <w:pPr>
        <w:spacing w:after="0"/>
        <w:contextualSpacing/>
        <w:rPr>
          <w:b/>
        </w:rPr>
      </w:pPr>
    </w:p>
    <w:p w14:paraId="733FBCBE" w14:textId="77777777" w:rsidR="005F71DB" w:rsidRDefault="005F71DB" w:rsidP="00D2410D">
      <w:pPr>
        <w:spacing w:after="0"/>
        <w:contextualSpacing/>
        <w:rPr>
          <w:b/>
        </w:rPr>
      </w:pPr>
    </w:p>
    <w:p w14:paraId="6E10298B" w14:textId="77777777" w:rsidR="005F71DB" w:rsidRDefault="005F71DB" w:rsidP="00D2410D">
      <w:pPr>
        <w:spacing w:after="0"/>
        <w:contextualSpacing/>
        <w:rPr>
          <w:b/>
        </w:rPr>
      </w:pPr>
    </w:p>
    <w:p w14:paraId="67610D81" w14:textId="77777777" w:rsidR="005F71DB" w:rsidRDefault="005F71DB" w:rsidP="00D2410D">
      <w:pPr>
        <w:spacing w:after="0"/>
        <w:contextualSpacing/>
        <w:rPr>
          <w:b/>
        </w:rPr>
      </w:pPr>
    </w:p>
    <w:p w14:paraId="4247ACC0" w14:textId="77777777" w:rsidR="005F71DB" w:rsidRDefault="005F71DB" w:rsidP="00D2410D">
      <w:pPr>
        <w:spacing w:after="0"/>
        <w:contextualSpacing/>
        <w:rPr>
          <w:b/>
        </w:rPr>
      </w:pPr>
    </w:p>
    <w:p w14:paraId="7093F0B6" w14:textId="77777777" w:rsidR="005F71DB" w:rsidRDefault="005F71DB" w:rsidP="00D2410D">
      <w:pPr>
        <w:spacing w:after="0"/>
        <w:contextualSpacing/>
        <w:rPr>
          <w:b/>
        </w:rPr>
      </w:pPr>
    </w:p>
    <w:p w14:paraId="1F9877FC" w14:textId="77777777" w:rsidR="005F71DB" w:rsidRDefault="005F71DB" w:rsidP="00D2410D">
      <w:pPr>
        <w:spacing w:after="0"/>
        <w:contextualSpacing/>
        <w:rPr>
          <w:b/>
        </w:rPr>
      </w:pPr>
    </w:p>
    <w:p w14:paraId="26B0A766" w14:textId="77777777" w:rsidR="005F71DB" w:rsidRDefault="005F71DB" w:rsidP="00D2410D">
      <w:pPr>
        <w:spacing w:after="0"/>
        <w:contextualSpacing/>
        <w:rPr>
          <w:b/>
        </w:rPr>
      </w:pPr>
    </w:p>
    <w:p w14:paraId="0330015F" w14:textId="77777777" w:rsidR="005F71DB" w:rsidRDefault="005F71DB" w:rsidP="00D2410D">
      <w:pPr>
        <w:spacing w:after="0"/>
        <w:contextualSpacing/>
        <w:rPr>
          <w:b/>
        </w:rPr>
      </w:pPr>
    </w:p>
    <w:p w14:paraId="24B24E46" w14:textId="77777777" w:rsidR="005F71DB" w:rsidRDefault="005F71DB" w:rsidP="00D2410D">
      <w:pPr>
        <w:spacing w:after="0"/>
        <w:contextualSpacing/>
        <w:rPr>
          <w:b/>
        </w:rPr>
      </w:pPr>
    </w:p>
    <w:p w14:paraId="0E396B71" w14:textId="77777777" w:rsidR="005F71DB" w:rsidRDefault="005F71DB" w:rsidP="00D2410D">
      <w:pPr>
        <w:spacing w:after="0"/>
        <w:contextualSpacing/>
        <w:rPr>
          <w:b/>
        </w:rPr>
      </w:pPr>
    </w:p>
    <w:p w14:paraId="3F4706BE" w14:textId="77777777" w:rsidR="005F71DB" w:rsidRDefault="005F71DB" w:rsidP="00D2410D">
      <w:pPr>
        <w:spacing w:after="0"/>
        <w:contextualSpacing/>
        <w:rPr>
          <w:b/>
        </w:rPr>
      </w:pPr>
    </w:p>
    <w:p w14:paraId="26693EB6" w14:textId="77777777" w:rsidR="00F35AFA" w:rsidRDefault="00F35AFA" w:rsidP="00D2410D">
      <w:pPr>
        <w:spacing w:after="0"/>
        <w:contextualSpacing/>
        <w:rPr>
          <w:b/>
        </w:rPr>
      </w:pPr>
    </w:p>
    <w:p w14:paraId="0862353A" w14:textId="77777777" w:rsidR="00F35AFA" w:rsidRDefault="00F35AFA" w:rsidP="00D2410D">
      <w:pPr>
        <w:spacing w:after="0"/>
        <w:contextualSpacing/>
        <w:rPr>
          <w:b/>
        </w:rPr>
      </w:pPr>
    </w:p>
    <w:p w14:paraId="3F3B2632" w14:textId="77777777" w:rsidR="00F35AFA" w:rsidRDefault="00F35AFA" w:rsidP="00D2410D">
      <w:pPr>
        <w:spacing w:after="0"/>
        <w:contextualSpacing/>
        <w:rPr>
          <w:b/>
        </w:rPr>
      </w:pPr>
    </w:p>
    <w:p w14:paraId="2210D9C0" w14:textId="77777777" w:rsidR="00F35AFA" w:rsidRDefault="00F35AFA" w:rsidP="00D2410D">
      <w:pPr>
        <w:spacing w:after="0"/>
        <w:contextualSpacing/>
        <w:rPr>
          <w:b/>
        </w:rPr>
      </w:pPr>
    </w:p>
    <w:p w14:paraId="3C0C84E2" w14:textId="77777777" w:rsidR="00F35AFA" w:rsidRDefault="00F35AFA" w:rsidP="00D2410D">
      <w:pPr>
        <w:spacing w:after="0"/>
        <w:contextualSpacing/>
        <w:rPr>
          <w:b/>
        </w:rPr>
      </w:pPr>
    </w:p>
    <w:p w14:paraId="491C93EA" w14:textId="77777777" w:rsidR="00F35AFA" w:rsidRDefault="00F35AFA" w:rsidP="00D2410D">
      <w:pPr>
        <w:spacing w:after="0"/>
        <w:contextualSpacing/>
        <w:rPr>
          <w:b/>
        </w:rPr>
      </w:pPr>
    </w:p>
    <w:p w14:paraId="43A41663" w14:textId="77777777" w:rsidR="00F35AFA" w:rsidRPr="00D2410D" w:rsidRDefault="00F35AFA" w:rsidP="00D2410D">
      <w:pPr>
        <w:spacing w:after="0"/>
        <w:contextualSpacing/>
        <w:rPr>
          <w:rFonts w:eastAsia="Calibri"/>
          <w:sz w:val="28"/>
          <w:szCs w:val="28"/>
        </w:rPr>
      </w:pPr>
    </w:p>
    <w:p w14:paraId="1A861095" w14:textId="0C2799F1" w:rsidR="00D2410D" w:rsidRDefault="005F71DB" w:rsidP="005F71DB">
      <w:pPr>
        <w:shd w:val="clear" w:color="auto" w:fill="FFFFFF"/>
        <w:spacing w:after="0"/>
        <w:rPr>
          <w:rFonts w:eastAsia="Calibri"/>
          <w:b/>
          <w:bCs/>
        </w:rPr>
      </w:pPr>
      <w:r>
        <w:rPr>
          <w:rFonts w:eastAsia="Calibri"/>
          <w:b/>
          <w:bCs/>
        </w:rPr>
        <w:lastRenderedPageBreak/>
        <w:t>ФОРМА</w:t>
      </w:r>
      <w:r w:rsidR="00D2410D" w:rsidRPr="005F71DB">
        <w:rPr>
          <w:rFonts w:eastAsia="Calibri"/>
          <w:b/>
          <w:bCs/>
        </w:rPr>
        <w:t xml:space="preserve"> 2</w:t>
      </w:r>
    </w:p>
    <w:p w14:paraId="30C86FE7" w14:textId="77777777" w:rsidR="005F71DB" w:rsidRPr="005F71DB" w:rsidRDefault="005F71DB" w:rsidP="005F71DB">
      <w:pPr>
        <w:shd w:val="clear" w:color="auto" w:fill="FFFFFF"/>
        <w:spacing w:after="0"/>
        <w:rPr>
          <w:rFonts w:eastAsia="Calibri"/>
          <w:b/>
          <w:bCs/>
        </w:rPr>
      </w:pPr>
    </w:p>
    <w:p w14:paraId="2436E000" w14:textId="77777777" w:rsidR="00D2410D" w:rsidRPr="005F71DB" w:rsidRDefault="00D2410D" w:rsidP="005F71DB">
      <w:pPr>
        <w:shd w:val="clear" w:color="auto" w:fill="FFFFFF"/>
        <w:spacing w:after="0"/>
        <w:jc w:val="center"/>
        <w:rPr>
          <w:rFonts w:eastAsia="Calibri"/>
          <w:b/>
          <w:bCs/>
        </w:rPr>
      </w:pPr>
      <w:r w:rsidRPr="005F71DB">
        <w:rPr>
          <w:rFonts w:eastAsia="Calibri"/>
          <w:b/>
          <w:bCs/>
        </w:rPr>
        <w:t>ФОРМА АНКЕТЫ УЧАСТНИКА ЗАКУПКИ</w:t>
      </w:r>
    </w:p>
    <w:p w14:paraId="683C187E" w14:textId="77777777" w:rsidR="00D2410D" w:rsidRDefault="00D2410D" w:rsidP="005F71DB">
      <w:pPr>
        <w:shd w:val="clear" w:color="auto" w:fill="FFFFFF"/>
        <w:spacing w:after="0"/>
        <w:jc w:val="center"/>
        <w:rPr>
          <w:rFonts w:eastAsia="Calibri"/>
          <w:b/>
          <w:bCs/>
        </w:rPr>
      </w:pPr>
      <w:r w:rsidRPr="005F71DB">
        <w:rPr>
          <w:rFonts w:eastAsia="Calibri"/>
          <w:b/>
          <w:bCs/>
        </w:rPr>
        <w:t>Анкета участника закупки</w:t>
      </w:r>
    </w:p>
    <w:p w14:paraId="1CA405D6" w14:textId="77777777" w:rsidR="005F71DB" w:rsidRPr="005F71DB" w:rsidRDefault="005F71DB" w:rsidP="005F71DB">
      <w:pPr>
        <w:shd w:val="clear" w:color="auto" w:fill="FFFFFF"/>
        <w:spacing w:after="0"/>
        <w:jc w:val="center"/>
        <w:rPr>
          <w:rFonts w:eastAsia="Calibr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7000"/>
      </w:tblGrid>
      <w:tr w:rsidR="00D2410D" w:rsidRPr="005F71DB" w14:paraId="7117EA91" w14:textId="77777777" w:rsidTr="0071688F">
        <w:tc>
          <w:tcPr>
            <w:tcW w:w="3119" w:type="dxa"/>
            <w:shd w:val="clear" w:color="auto" w:fill="D9D9D9"/>
          </w:tcPr>
          <w:p w14:paraId="64849853" w14:textId="77777777" w:rsidR="00D2410D" w:rsidRPr="005F71DB" w:rsidRDefault="00D2410D" w:rsidP="005F71DB">
            <w:pPr>
              <w:spacing w:after="0"/>
              <w:jc w:val="center"/>
              <w:rPr>
                <w:b/>
              </w:rPr>
            </w:pPr>
            <w:r w:rsidRPr="005F71DB">
              <w:rPr>
                <w:b/>
              </w:rPr>
              <w:t>Анкетные данные</w:t>
            </w:r>
          </w:p>
        </w:tc>
        <w:tc>
          <w:tcPr>
            <w:tcW w:w="7087" w:type="dxa"/>
            <w:shd w:val="clear" w:color="auto" w:fill="D9D9D9"/>
          </w:tcPr>
          <w:p w14:paraId="4DD4A056" w14:textId="77777777" w:rsidR="00D2410D" w:rsidRPr="005F71DB" w:rsidRDefault="00D2410D" w:rsidP="005F71DB">
            <w:pPr>
              <w:spacing w:after="0"/>
              <w:jc w:val="center"/>
              <w:rPr>
                <w:b/>
              </w:rPr>
            </w:pPr>
            <w:r w:rsidRPr="005F71DB">
              <w:rPr>
                <w:b/>
              </w:rPr>
              <w:t>Сведения об участнике</w:t>
            </w:r>
          </w:p>
        </w:tc>
      </w:tr>
      <w:tr w:rsidR="00D2410D" w:rsidRPr="005F71DB" w14:paraId="365A1940" w14:textId="77777777" w:rsidTr="0071688F">
        <w:tc>
          <w:tcPr>
            <w:tcW w:w="3119" w:type="dxa"/>
            <w:shd w:val="clear" w:color="auto" w:fill="auto"/>
          </w:tcPr>
          <w:p w14:paraId="3D8EA906" w14:textId="77777777" w:rsidR="00D2410D" w:rsidRPr="005F71DB" w:rsidRDefault="00D2410D" w:rsidP="005F71DB">
            <w:pPr>
              <w:shd w:val="clear" w:color="auto" w:fill="FFFFFF"/>
              <w:spacing w:after="0"/>
              <w:rPr>
                <w:b/>
              </w:rPr>
            </w:pPr>
            <w:r w:rsidRPr="005F71DB">
              <w:rPr>
                <w:b/>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5F71DB" w:rsidRDefault="00D2410D" w:rsidP="005F71DB">
            <w:pPr>
              <w:spacing w:after="0"/>
            </w:pPr>
          </w:p>
        </w:tc>
      </w:tr>
      <w:tr w:rsidR="00D2410D" w:rsidRPr="005F71DB" w14:paraId="4A8A79D6" w14:textId="77777777" w:rsidTr="0071688F">
        <w:tc>
          <w:tcPr>
            <w:tcW w:w="3119" w:type="dxa"/>
            <w:shd w:val="clear" w:color="auto" w:fill="auto"/>
          </w:tcPr>
          <w:p w14:paraId="3987820B" w14:textId="77777777" w:rsidR="00D2410D" w:rsidRPr="005F71DB" w:rsidRDefault="00D2410D" w:rsidP="005F71DB">
            <w:pPr>
              <w:spacing w:after="0"/>
              <w:rPr>
                <w:b/>
              </w:rPr>
            </w:pPr>
            <w:r w:rsidRPr="005F71DB">
              <w:rPr>
                <w:b/>
              </w:rPr>
              <w:t>Юридический адрес</w:t>
            </w:r>
          </w:p>
        </w:tc>
        <w:tc>
          <w:tcPr>
            <w:tcW w:w="7087" w:type="dxa"/>
            <w:shd w:val="clear" w:color="auto" w:fill="auto"/>
          </w:tcPr>
          <w:p w14:paraId="1E94B903" w14:textId="77777777" w:rsidR="00D2410D" w:rsidRPr="005F71DB" w:rsidRDefault="00D2410D" w:rsidP="005F71DB">
            <w:pPr>
              <w:spacing w:after="0"/>
            </w:pPr>
          </w:p>
        </w:tc>
      </w:tr>
      <w:tr w:rsidR="00D2410D" w:rsidRPr="005F71DB" w14:paraId="5B5BDF59" w14:textId="77777777" w:rsidTr="0071688F">
        <w:tc>
          <w:tcPr>
            <w:tcW w:w="3119" w:type="dxa"/>
            <w:shd w:val="clear" w:color="auto" w:fill="auto"/>
          </w:tcPr>
          <w:p w14:paraId="3D70E71A" w14:textId="77777777" w:rsidR="00D2410D" w:rsidRPr="005F71DB" w:rsidRDefault="00D2410D" w:rsidP="005F71DB">
            <w:pPr>
              <w:spacing w:after="0"/>
              <w:rPr>
                <w:b/>
              </w:rPr>
            </w:pPr>
            <w:r w:rsidRPr="005F71DB">
              <w:rPr>
                <w:b/>
              </w:rPr>
              <w:t>Фактический адрес</w:t>
            </w:r>
          </w:p>
        </w:tc>
        <w:tc>
          <w:tcPr>
            <w:tcW w:w="7087" w:type="dxa"/>
            <w:shd w:val="clear" w:color="auto" w:fill="auto"/>
          </w:tcPr>
          <w:p w14:paraId="2F5E9A8D" w14:textId="77777777" w:rsidR="00D2410D" w:rsidRPr="005F71DB" w:rsidRDefault="00D2410D" w:rsidP="005F71DB">
            <w:pPr>
              <w:spacing w:after="0"/>
            </w:pPr>
          </w:p>
        </w:tc>
      </w:tr>
      <w:tr w:rsidR="00D2410D" w:rsidRPr="005F71DB" w14:paraId="38D007F5" w14:textId="77777777" w:rsidTr="0071688F">
        <w:tc>
          <w:tcPr>
            <w:tcW w:w="3119" w:type="dxa"/>
            <w:shd w:val="clear" w:color="auto" w:fill="auto"/>
          </w:tcPr>
          <w:p w14:paraId="6E944826" w14:textId="77777777" w:rsidR="00D2410D" w:rsidRPr="005F71DB" w:rsidRDefault="00D2410D" w:rsidP="005F71DB">
            <w:pPr>
              <w:spacing w:after="0"/>
              <w:rPr>
                <w:b/>
              </w:rPr>
            </w:pPr>
            <w:r w:rsidRPr="005F71DB">
              <w:rPr>
                <w:b/>
              </w:rPr>
              <w:t>Почтовый адрес</w:t>
            </w:r>
          </w:p>
        </w:tc>
        <w:tc>
          <w:tcPr>
            <w:tcW w:w="7087" w:type="dxa"/>
            <w:shd w:val="clear" w:color="auto" w:fill="auto"/>
          </w:tcPr>
          <w:p w14:paraId="49A0CC72" w14:textId="77777777" w:rsidR="00D2410D" w:rsidRPr="005F71DB" w:rsidRDefault="00D2410D" w:rsidP="005F71DB">
            <w:pPr>
              <w:spacing w:after="0"/>
            </w:pPr>
          </w:p>
        </w:tc>
      </w:tr>
      <w:tr w:rsidR="00D2410D" w:rsidRPr="005F71DB" w14:paraId="3C7D72F3" w14:textId="77777777" w:rsidTr="0071688F">
        <w:tc>
          <w:tcPr>
            <w:tcW w:w="3119" w:type="dxa"/>
            <w:shd w:val="clear" w:color="auto" w:fill="auto"/>
          </w:tcPr>
          <w:p w14:paraId="1FCE13FA" w14:textId="77777777" w:rsidR="00D2410D" w:rsidRPr="005F71DB" w:rsidRDefault="00D2410D" w:rsidP="005F71DB">
            <w:pPr>
              <w:spacing w:after="0"/>
              <w:rPr>
                <w:b/>
              </w:rPr>
            </w:pPr>
            <w:r w:rsidRPr="005F71DB">
              <w:rPr>
                <w:b/>
              </w:rPr>
              <w:t>Телефоны с указанием кода</w:t>
            </w:r>
          </w:p>
        </w:tc>
        <w:tc>
          <w:tcPr>
            <w:tcW w:w="7087" w:type="dxa"/>
            <w:shd w:val="clear" w:color="auto" w:fill="auto"/>
          </w:tcPr>
          <w:p w14:paraId="3FE12CB8" w14:textId="77777777" w:rsidR="00D2410D" w:rsidRPr="005F71DB" w:rsidRDefault="00D2410D" w:rsidP="005F71DB">
            <w:pPr>
              <w:spacing w:after="0"/>
            </w:pPr>
          </w:p>
        </w:tc>
      </w:tr>
      <w:tr w:rsidR="00D2410D" w:rsidRPr="005F71DB" w14:paraId="3E7CEACC" w14:textId="77777777" w:rsidTr="0071688F">
        <w:tc>
          <w:tcPr>
            <w:tcW w:w="3119" w:type="dxa"/>
            <w:shd w:val="clear" w:color="auto" w:fill="auto"/>
          </w:tcPr>
          <w:p w14:paraId="33AFA188" w14:textId="77777777" w:rsidR="00D2410D" w:rsidRPr="005F71DB" w:rsidRDefault="00D2410D" w:rsidP="005F71DB">
            <w:pPr>
              <w:spacing w:after="0"/>
              <w:rPr>
                <w:b/>
              </w:rPr>
            </w:pPr>
            <w:r w:rsidRPr="005F71DB">
              <w:rPr>
                <w:b/>
              </w:rPr>
              <w:t>ИНН</w:t>
            </w:r>
          </w:p>
        </w:tc>
        <w:tc>
          <w:tcPr>
            <w:tcW w:w="7087" w:type="dxa"/>
            <w:shd w:val="clear" w:color="auto" w:fill="auto"/>
          </w:tcPr>
          <w:p w14:paraId="73D49C4B" w14:textId="77777777" w:rsidR="00D2410D" w:rsidRPr="005F71DB" w:rsidRDefault="00D2410D" w:rsidP="005F71DB">
            <w:pPr>
              <w:spacing w:after="0"/>
            </w:pPr>
          </w:p>
        </w:tc>
      </w:tr>
      <w:tr w:rsidR="00D2410D" w:rsidRPr="005F71DB" w14:paraId="1C6CB064" w14:textId="77777777" w:rsidTr="0071688F">
        <w:tc>
          <w:tcPr>
            <w:tcW w:w="3119" w:type="dxa"/>
            <w:shd w:val="clear" w:color="auto" w:fill="auto"/>
          </w:tcPr>
          <w:p w14:paraId="59487032" w14:textId="77777777" w:rsidR="00D2410D" w:rsidRPr="005F71DB" w:rsidRDefault="00D2410D" w:rsidP="005F71DB">
            <w:pPr>
              <w:spacing w:after="0"/>
              <w:rPr>
                <w:b/>
              </w:rPr>
            </w:pPr>
            <w:r w:rsidRPr="005F71DB">
              <w:rPr>
                <w:b/>
              </w:rPr>
              <w:t>КПП</w:t>
            </w:r>
          </w:p>
        </w:tc>
        <w:tc>
          <w:tcPr>
            <w:tcW w:w="7087" w:type="dxa"/>
            <w:shd w:val="clear" w:color="auto" w:fill="auto"/>
          </w:tcPr>
          <w:p w14:paraId="4B051112" w14:textId="77777777" w:rsidR="00D2410D" w:rsidRPr="005F71DB" w:rsidRDefault="00D2410D" w:rsidP="005F71DB">
            <w:pPr>
              <w:spacing w:after="0"/>
            </w:pPr>
          </w:p>
        </w:tc>
      </w:tr>
      <w:tr w:rsidR="00D2410D" w:rsidRPr="005F71DB" w14:paraId="204E0A2A" w14:textId="77777777" w:rsidTr="0071688F">
        <w:tc>
          <w:tcPr>
            <w:tcW w:w="3119" w:type="dxa"/>
            <w:shd w:val="clear" w:color="auto" w:fill="auto"/>
          </w:tcPr>
          <w:p w14:paraId="10B79F6F" w14:textId="77777777" w:rsidR="00D2410D" w:rsidRPr="005F71DB" w:rsidRDefault="00D2410D" w:rsidP="005F71DB">
            <w:pPr>
              <w:spacing w:after="0"/>
              <w:rPr>
                <w:b/>
              </w:rPr>
            </w:pPr>
            <w:r w:rsidRPr="005F71DB">
              <w:rPr>
                <w:b/>
              </w:rPr>
              <w:t>ОГРН / ОГРНИП</w:t>
            </w:r>
          </w:p>
        </w:tc>
        <w:tc>
          <w:tcPr>
            <w:tcW w:w="7087" w:type="dxa"/>
            <w:shd w:val="clear" w:color="auto" w:fill="auto"/>
          </w:tcPr>
          <w:p w14:paraId="6F6C1427" w14:textId="77777777" w:rsidR="00D2410D" w:rsidRPr="005F71DB" w:rsidRDefault="00D2410D" w:rsidP="005F71DB">
            <w:pPr>
              <w:spacing w:after="0"/>
            </w:pPr>
          </w:p>
        </w:tc>
      </w:tr>
      <w:tr w:rsidR="00D2410D" w:rsidRPr="005F71DB" w14:paraId="32BAE056" w14:textId="77777777" w:rsidTr="0071688F">
        <w:tc>
          <w:tcPr>
            <w:tcW w:w="3119" w:type="dxa"/>
            <w:shd w:val="clear" w:color="auto" w:fill="auto"/>
          </w:tcPr>
          <w:p w14:paraId="6CE8B99B" w14:textId="77777777" w:rsidR="00D2410D" w:rsidRPr="005F71DB" w:rsidRDefault="00D2410D" w:rsidP="005F71DB">
            <w:pPr>
              <w:spacing w:after="0"/>
              <w:rPr>
                <w:b/>
              </w:rPr>
            </w:pPr>
            <w:r w:rsidRPr="005F71DB">
              <w:rPr>
                <w:b/>
              </w:rPr>
              <w:t>ОКПО</w:t>
            </w:r>
          </w:p>
        </w:tc>
        <w:tc>
          <w:tcPr>
            <w:tcW w:w="7087" w:type="dxa"/>
            <w:shd w:val="clear" w:color="auto" w:fill="auto"/>
          </w:tcPr>
          <w:p w14:paraId="37257309" w14:textId="77777777" w:rsidR="00D2410D" w:rsidRPr="005F71DB" w:rsidRDefault="00D2410D" w:rsidP="005F71DB">
            <w:pPr>
              <w:spacing w:after="0"/>
            </w:pPr>
          </w:p>
        </w:tc>
      </w:tr>
      <w:tr w:rsidR="00D2410D" w:rsidRPr="005F71DB" w14:paraId="6DC23865" w14:textId="77777777" w:rsidTr="0071688F">
        <w:tc>
          <w:tcPr>
            <w:tcW w:w="3119" w:type="dxa"/>
            <w:shd w:val="clear" w:color="auto" w:fill="auto"/>
          </w:tcPr>
          <w:p w14:paraId="463D0255" w14:textId="77777777" w:rsidR="00D2410D" w:rsidRPr="005F71DB" w:rsidRDefault="00D2410D" w:rsidP="005F71DB">
            <w:pPr>
              <w:spacing w:after="0"/>
              <w:rPr>
                <w:b/>
              </w:rPr>
            </w:pPr>
            <w:r w:rsidRPr="005F71DB">
              <w:rPr>
                <w:b/>
              </w:rPr>
              <w:t>Адрес электронной почты</w:t>
            </w:r>
          </w:p>
        </w:tc>
        <w:tc>
          <w:tcPr>
            <w:tcW w:w="7087" w:type="dxa"/>
            <w:shd w:val="clear" w:color="auto" w:fill="auto"/>
          </w:tcPr>
          <w:p w14:paraId="2D8F4E79" w14:textId="77777777" w:rsidR="00D2410D" w:rsidRPr="005F71DB" w:rsidRDefault="00D2410D" w:rsidP="005F71DB">
            <w:pPr>
              <w:spacing w:after="0"/>
            </w:pPr>
          </w:p>
        </w:tc>
      </w:tr>
      <w:tr w:rsidR="00D2410D" w:rsidRPr="005F71DB" w14:paraId="4D5BBD85" w14:textId="77777777" w:rsidTr="0071688F">
        <w:tc>
          <w:tcPr>
            <w:tcW w:w="3119" w:type="dxa"/>
            <w:shd w:val="clear" w:color="auto" w:fill="auto"/>
          </w:tcPr>
          <w:p w14:paraId="4EFA5C9F" w14:textId="77777777" w:rsidR="00D2410D" w:rsidRPr="005F71DB" w:rsidRDefault="00D2410D" w:rsidP="005F71DB">
            <w:pPr>
              <w:spacing w:after="0"/>
              <w:rPr>
                <w:b/>
              </w:rPr>
            </w:pPr>
            <w:r w:rsidRPr="005F71DB">
              <w:rPr>
                <w:b/>
              </w:rPr>
              <w:t>Банковские реквизиты:</w:t>
            </w:r>
          </w:p>
          <w:p w14:paraId="75C0292F" w14:textId="77777777" w:rsidR="00D2410D" w:rsidRPr="005F71DB" w:rsidRDefault="00D2410D" w:rsidP="005F71DB">
            <w:pPr>
              <w:spacing w:after="0"/>
              <w:rPr>
                <w:b/>
              </w:rPr>
            </w:pPr>
          </w:p>
        </w:tc>
        <w:tc>
          <w:tcPr>
            <w:tcW w:w="7087" w:type="dxa"/>
            <w:shd w:val="clear" w:color="auto" w:fill="auto"/>
          </w:tcPr>
          <w:p w14:paraId="67F8DFB7" w14:textId="77777777" w:rsidR="00D2410D" w:rsidRPr="005F71DB" w:rsidRDefault="00D2410D" w:rsidP="005F71DB">
            <w:pPr>
              <w:spacing w:after="0"/>
              <w:rPr>
                <w:spacing w:val="-3"/>
              </w:rPr>
            </w:pPr>
            <w:r w:rsidRPr="005F71DB">
              <w:rPr>
                <w:spacing w:val="-3"/>
              </w:rPr>
              <w:t>Наименование обслуживающего банка: _________________________</w:t>
            </w:r>
          </w:p>
          <w:p w14:paraId="51AB6232" w14:textId="77777777" w:rsidR="00D2410D" w:rsidRPr="005F71DB" w:rsidRDefault="00D2410D" w:rsidP="005F71DB">
            <w:pPr>
              <w:spacing w:after="0"/>
              <w:rPr>
                <w:spacing w:val="-3"/>
              </w:rPr>
            </w:pPr>
            <w:r w:rsidRPr="005F71DB">
              <w:rPr>
                <w:spacing w:val="-3"/>
              </w:rPr>
              <w:t>Расчетный счет: _____________________________________</w:t>
            </w:r>
          </w:p>
          <w:p w14:paraId="36E2F587" w14:textId="77777777" w:rsidR="00D2410D" w:rsidRPr="005F71DB" w:rsidRDefault="00D2410D" w:rsidP="005F71DB">
            <w:pPr>
              <w:spacing w:after="0"/>
            </w:pPr>
            <w:r w:rsidRPr="005F71DB">
              <w:rPr>
                <w:spacing w:val="-3"/>
              </w:rPr>
              <w:t xml:space="preserve"> </w:t>
            </w:r>
            <w:r w:rsidRPr="005F71DB">
              <w:t>Корреспондентский счет: ____________________________</w:t>
            </w:r>
          </w:p>
          <w:p w14:paraId="3BF1FBF5" w14:textId="77777777" w:rsidR="00D2410D" w:rsidRPr="005F71DB" w:rsidRDefault="00D2410D" w:rsidP="005F71DB">
            <w:pPr>
              <w:spacing w:after="0"/>
            </w:pPr>
            <w:r w:rsidRPr="005F71DB">
              <w:t>БИК: ___________________</w:t>
            </w:r>
          </w:p>
        </w:tc>
      </w:tr>
      <w:tr w:rsidR="00D2410D" w:rsidRPr="005F71DB" w14:paraId="5FA30488" w14:textId="77777777" w:rsidTr="0071688F">
        <w:tc>
          <w:tcPr>
            <w:tcW w:w="3119" w:type="dxa"/>
            <w:shd w:val="clear" w:color="auto" w:fill="auto"/>
          </w:tcPr>
          <w:p w14:paraId="53827726" w14:textId="77777777" w:rsidR="00D2410D" w:rsidRPr="005F71DB" w:rsidRDefault="00D2410D" w:rsidP="005F71DB">
            <w:pPr>
              <w:spacing w:after="0"/>
              <w:rPr>
                <w:b/>
              </w:rPr>
            </w:pPr>
            <w:r w:rsidRPr="005F71DB">
              <w:rPr>
                <w:b/>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5F71DB" w:rsidRDefault="00D2410D" w:rsidP="005F71DB">
            <w:pPr>
              <w:spacing w:after="0"/>
            </w:pPr>
          </w:p>
        </w:tc>
      </w:tr>
    </w:tbl>
    <w:p w14:paraId="0BF1C19B" w14:textId="77777777" w:rsidR="00D2410D" w:rsidRPr="005F71DB" w:rsidRDefault="00D2410D" w:rsidP="005F71DB">
      <w:pPr>
        <w:shd w:val="clear" w:color="auto" w:fill="FFFFFF"/>
        <w:spacing w:after="0"/>
        <w:jc w:val="center"/>
        <w:rPr>
          <w:rFonts w:eastAsia="Calibri"/>
        </w:rPr>
      </w:pPr>
    </w:p>
    <w:p w14:paraId="549D15DF" w14:textId="1197FA6D" w:rsidR="00D2410D" w:rsidRPr="005F71DB" w:rsidRDefault="00D2410D" w:rsidP="005F71DB">
      <w:pPr>
        <w:shd w:val="clear" w:color="auto" w:fill="FFFFFF"/>
        <w:spacing w:after="0"/>
        <w:contextualSpacing/>
        <w:rPr>
          <w:rFonts w:eastAsia="Calibri"/>
        </w:rPr>
      </w:pPr>
      <w:r w:rsidRPr="005F71DB">
        <w:rPr>
          <w:rFonts w:eastAsia="Calibri"/>
        </w:rPr>
        <w:t>_______________________________________________</w:t>
      </w:r>
      <w:r w:rsidR="00F35AFA" w:rsidRPr="005F71DB">
        <w:rPr>
          <w:rFonts w:eastAsia="Calibri"/>
        </w:rPr>
        <w:t>_____</w:t>
      </w:r>
      <w:r w:rsidRPr="005F71DB">
        <w:rPr>
          <w:rFonts w:eastAsia="Calibri"/>
        </w:rPr>
        <w:t xml:space="preserve"> </w:t>
      </w:r>
    </w:p>
    <w:p w14:paraId="75772DD9" w14:textId="77777777" w:rsidR="00F35AFA" w:rsidRPr="005F71DB" w:rsidRDefault="00F35AFA" w:rsidP="005F71DB">
      <w:pPr>
        <w:shd w:val="clear" w:color="auto" w:fill="FFFFFF"/>
        <w:contextualSpacing/>
        <w:rPr>
          <w:rFonts w:eastAsia="Calibri"/>
          <w:i/>
          <w:lang w:eastAsia="en-US"/>
        </w:rPr>
      </w:pPr>
      <w:r w:rsidRPr="005F71DB">
        <w:rPr>
          <w:rFonts w:eastAsia="Calibri"/>
          <w:i/>
          <w:lang w:eastAsia="en-US"/>
        </w:rPr>
        <w:t xml:space="preserve">должность руководителя участника закупки (или уполномоченного представителя)                         </w:t>
      </w:r>
      <w:r w:rsidRPr="005F71DB">
        <w:rPr>
          <w:rFonts w:eastAsia="Calibri"/>
          <w:i/>
          <w:lang w:eastAsia="en-US"/>
        </w:rPr>
        <w:tab/>
        <w:t xml:space="preserve">    </w:t>
      </w:r>
    </w:p>
    <w:p w14:paraId="7826D8F0" w14:textId="77777777" w:rsidR="00F35AFA" w:rsidRPr="005F71DB" w:rsidRDefault="00F35AFA" w:rsidP="005F71DB">
      <w:pPr>
        <w:shd w:val="clear" w:color="auto" w:fill="FFFFFF"/>
        <w:contextualSpacing/>
        <w:rPr>
          <w:rFonts w:eastAsia="Calibri"/>
          <w:i/>
          <w:lang w:eastAsia="en-US"/>
        </w:rPr>
      </w:pPr>
    </w:p>
    <w:p w14:paraId="055D59D0" w14:textId="77777777" w:rsidR="00F35AFA" w:rsidRPr="005F71DB" w:rsidRDefault="00F35AFA" w:rsidP="005F71DB">
      <w:pPr>
        <w:shd w:val="clear" w:color="auto" w:fill="FFFFFF"/>
        <w:contextualSpacing/>
        <w:rPr>
          <w:rFonts w:eastAsia="Calibri"/>
          <w:i/>
          <w:lang w:eastAsia="en-US"/>
        </w:rPr>
      </w:pPr>
      <w:r w:rsidRPr="005F71DB">
        <w:rPr>
          <w:rFonts w:eastAsia="Calibri"/>
          <w:i/>
          <w:lang w:eastAsia="en-US"/>
        </w:rPr>
        <w:t>Подпись _____________   Ф.И.О. _____________</w:t>
      </w:r>
    </w:p>
    <w:p w14:paraId="694B4652" w14:textId="77777777" w:rsidR="00F35AFA" w:rsidRPr="005F71DB" w:rsidRDefault="00F35AFA" w:rsidP="005F71DB">
      <w:pPr>
        <w:keepNext/>
        <w:spacing w:after="0"/>
        <w:outlineLvl w:val="1"/>
        <w:rPr>
          <w:bCs/>
          <w:color w:val="BFBFBF" w:themeColor="background1" w:themeShade="BF"/>
        </w:rPr>
      </w:pPr>
      <w:r w:rsidRPr="005F71DB">
        <w:rPr>
          <w:bCs/>
          <w:color w:val="BFBFBF" w:themeColor="background1" w:themeShade="BF"/>
        </w:rPr>
        <w:t xml:space="preserve">                 М.П.* при наличии</w:t>
      </w:r>
    </w:p>
    <w:p w14:paraId="6FC4A181" w14:textId="77777777" w:rsidR="00D2410D" w:rsidRPr="005F71DB" w:rsidRDefault="00D2410D" w:rsidP="005F71DB">
      <w:pPr>
        <w:shd w:val="clear" w:color="auto" w:fill="FFFFFF"/>
        <w:spacing w:after="0"/>
        <w:contextualSpacing/>
        <w:rPr>
          <w:rFonts w:eastAsia="Calibri"/>
          <w:i/>
        </w:rPr>
      </w:pPr>
    </w:p>
    <w:p w14:paraId="6574D789" w14:textId="77777777" w:rsidR="00D2410D" w:rsidRPr="005F71DB" w:rsidRDefault="00D2410D" w:rsidP="005F71DB">
      <w:pPr>
        <w:spacing w:after="0"/>
        <w:contextualSpacing/>
        <w:rPr>
          <w:rFonts w:eastAsia="Calibri"/>
        </w:rPr>
      </w:pPr>
    </w:p>
    <w:p w14:paraId="4E7D7E68" w14:textId="27DEB80D" w:rsidR="00D2410D" w:rsidRPr="005F71DB" w:rsidRDefault="00D2410D" w:rsidP="005F71DB">
      <w:pPr>
        <w:spacing w:after="0"/>
        <w:contextualSpacing/>
        <w:rPr>
          <w:rFonts w:eastAsia="Calibri"/>
        </w:rPr>
      </w:pPr>
      <w:r w:rsidRPr="005F71DB">
        <w:rPr>
          <w:rFonts w:eastAsia="Calibri"/>
        </w:rPr>
        <w:t>Дата "___"______________ 20</w:t>
      </w:r>
      <w:r w:rsidR="00886512" w:rsidRPr="005F71DB">
        <w:rPr>
          <w:rFonts w:eastAsia="Calibri"/>
        </w:rPr>
        <w:t>2</w:t>
      </w:r>
      <w:r w:rsidR="0093617E" w:rsidRPr="005F71DB">
        <w:rPr>
          <w:rFonts w:eastAsia="Calibri"/>
        </w:rPr>
        <w:t>4</w:t>
      </w:r>
      <w:r w:rsidR="00886512" w:rsidRPr="005F71DB">
        <w:rPr>
          <w:rFonts w:eastAsia="Calibri"/>
        </w:rPr>
        <w:t xml:space="preserve"> </w:t>
      </w:r>
      <w:r w:rsidRPr="005F71DB">
        <w:rPr>
          <w:rFonts w:eastAsia="Calibri"/>
        </w:rPr>
        <w:t>г.</w:t>
      </w:r>
      <w:r w:rsidRPr="005F71DB">
        <w:rPr>
          <w:rFonts w:eastAsia="Calibri"/>
        </w:rPr>
        <w:tab/>
      </w:r>
      <w:r w:rsidRPr="005F71DB">
        <w:rPr>
          <w:rFonts w:eastAsia="Calibri"/>
        </w:rPr>
        <w:tab/>
      </w:r>
      <w:r w:rsidRPr="005F71DB">
        <w:rPr>
          <w:rFonts w:eastAsia="Calibri"/>
        </w:rPr>
        <w:tab/>
      </w:r>
      <w:r w:rsidRPr="005F71DB">
        <w:rPr>
          <w:rFonts w:eastAsia="Calibri"/>
        </w:rPr>
        <w:tab/>
      </w:r>
    </w:p>
    <w:p w14:paraId="3F673B3E" w14:textId="77777777" w:rsidR="00D2410D" w:rsidRPr="005F71DB" w:rsidRDefault="00D2410D" w:rsidP="005F71DB">
      <w:pPr>
        <w:spacing w:after="0"/>
      </w:pPr>
    </w:p>
    <w:p w14:paraId="76587CBB" w14:textId="77777777" w:rsidR="00D2410D" w:rsidRPr="005F71DB" w:rsidRDefault="00D2410D" w:rsidP="005F71DB">
      <w:pPr>
        <w:keepNext/>
        <w:spacing w:after="0"/>
        <w:outlineLvl w:val="1"/>
        <w:rPr>
          <w:b/>
        </w:rPr>
      </w:pPr>
    </w:p>
    <w:p w14:paraId="3BB60F84" w14:textId="77777777" w:rsidR="00D2410D" w:rsidRPr="005F71DB" w:rsidRDefault="00D2410D" w:rsidP="005F71DB">
      <w:pPr>
        <w:spacing w:after="0"/>
        <w:rPr>
          <w:b/>
        </w:rPr>
      </w:pPr>
    </w:p>
    <w:p w14:paraId="527DFEEA" w14:textId="77777777" w:rsidR="00D2410D" w:rsidRPr="005F71DB" w:rsidRDefault="00D2410D" w:rsidP="005F71DB">
      <w:pPr>
        <w:keepNext/>
        <w:spacing w:after="0"/>
        <w:outlineLvl w:val="1"/>
        <w:rPr>
          <w:b/>
        </w:rPr>
        <w:sectPr w:rsidR="00D2410D" w:rsidRPr="005F71DB" w:rsidSect="00CD1507">
          <w:pgSz w:w="11906" w:h="16838"/>
          <w:pgMar w:top="709" w:right="567" w:bottom="567" w:left="1134" w:header="709" w:footer="709" w:gutter="0"/>
          <w:cols w:space="708"/>
          <w:docGrid w:linePitch="360"/>
        </w:sectPr>
      </w:pPr>
    </w:p>
    <w:p w14:paraId="46A9272E" w14:textId="37285906" w:rsidR="00D2410D" w:rsidRPr="005F71DB" w:rsidRDefault="00D2410D" w:rsidP="005F71DB">
      <w:pPr>
        <w:keepNext/>
        <w:spacing w:after="0"/>
        <w:outlineLvl w:val="1"/>
        <w:rPr>
          <w:b/>
          <w:caps/>
        </w:rPr>
      </w:pPr>
      <w:r w:rsidRPr="005F71DB">
        <w:rPr>
          <w:b/>
        </w:rPr>
        <w:lastRenderedPageBreak/>
        <w:t>ФОРМА 3</w:t>
      </w:r>
      <w:bookmarkEnd w:id="22"/>
    </w:p>
    <w:p w14:paraId="6250F72F" w14:textId="77777777" w:rsidR="00D2410D" w:rsidRPr="005F71DB" w:rsidRDefault="00D2410D" w:rsidP="005F71DB">
      <w:pPr>
        <w:spacing w:after="0"/>
      </w:pPr>
    </w:p>
    <w:bookmarkEnd w:id="23"/>
    <w:bookmarkEnd w:id="24"/>
    <w:bookmarkEnd w:id="25"/>
    <w:bookmarkEnd w:id="26"/>
    <w:bookmarkEnd w:id="27"/>
    <w:bookmarkEnd w:id="28"/>
    <w:p w14:paraId="5727C05B" w14:textId="77777777" w:rsidR="00D2410D" w:rsidRPr="005F71DB" w:rsidRDefault="00D2410D" w:rsidP="005F71DB">
      <w:pPr>
        <w:shd w:val="clear" w:color="auto" w:fill="FFFFFF"/>
        <w:spacing w:after="0"/>
        <w:jc w:val="center"/>
        <w:rPr>
          <w:rFonts w:eastAsia="Calibri"/>
          <w:b/>
        </w:rPr>
      </w:pPr>
      <w:r w:rsidRPr="005F71DB">
        <w:rPr>
          <w:rFonts w:eastAsia="Calibri"/>
          <w:b/>
          <w:bCs/>
          <w:spacing w:val="-10"/>
        </w:rPr>
        <w:t>ОПИСЬ ДОКУМЕНТОВ, ПРЕДСТАВЛЯЕМЫХ ДЛЯ УЧАСТИЯ В ЗАКУПКЕ</w:t>
      </w:r>
    </w:p>
    <w:p w14:paraId="2B0B4DAF" w14:textId="77777777" w:rsidR="00D2410D" w:rsidRPr="005F71DB" w:rsidRDefault="00D2410D" w:rsidP="005F71DB">
      <w:pPr>
        <w:spacing w:after="0"/>
        <w:contextualSpacing/>
        <w:rPr>
          <w:rFonts w:eastAsia="Calibri"/>
        </w:rPr>
      </w:pPr>
    </w:p>
    <w:p w14:paraId="6BAFF841" w14:textId="77777777" w:rsidR="00D2410D" w:rsidRPr="005F71DB" w:rsidRDefault="00D2410D" w:rsidP="005F71DB">
      <w:pPr>
        <w:spacing w:after="0"/>
        <w:contextualSpacing/>
        <w:rPr>
          <w:rFonts w:eastAsia="Calibri"/>
        </w:rPr>
      </w:pPr>
      <w:r w:rsidRPr="005F71DB">
        <w:rPr>
          <w:rFonts w:eastAsia="Calibri"/>
        </w:rPr>
        <w:t>Настоящим _______________________________________________________________</w:t>
      </w:r>
    </w:p>
    <w:p w14:paraId="58D3D2F8" w14:textId="77777777" w:rsidR="00D2410D" w:rsidRPr="005F71DB" w:rsidRDefault="00D2410D" w:rsidP="005F71DB">
      <w:pPr>
        <w:spacing w:after="0"/>
        <w:contextualSpacing/>
        <w:jc w:val="center"/>
        <w:rPr>
          <w:rFonts w:eastAsia="Calibri"/>
          <w:i/>
        </w:rPr>
      </w:pPr>
      <w:r w:rsidRPr="005F71DB">
        <w:rPr>
          <w:rFonts w:eastAsia="Calibri"/>
          <w:i/>
        </w:rPr>
        <w:t xml:space="preserve">наименование участника закупки </w:t>
      </w:r>
    </w:p>
    <w:p w14:paraId="51514996" w14:textId="77777777" w:rsidR="00D2410D" w:rsidRPr="005F71DB" w:rsidRDefault="00D2410D" w:rsidP="005F71DB">
      <w:pPr>
        <w:spacing w:after="0"/>
        <w:contextualSpacing/>
        <w:rPr>
          <w:rFonts w:eastAsia="Calibri"/>
        </w:rPr>
      </w:pPr>
      <w:r w:rsidRPr="005F71DB">
        <w:rPr>
          <w:rFonts w:eastAsia="Calibri"/>
        </w:rPr>
        <w:t xml:space="preserve">подтверждаю, что для участия в закупке, которая проводится </w:t>
      </w:r>
      <w:r w:rsidRPr="005F71DB">
        <w:rPr>
          <w:rFonts w:eastAsia="Calibri"/>
          <w:b/>
        </w:rPr>
        <w:t xml:space="preserve">некоммерческой организацией </w:t>
      </w:r>
      <w:r w:rsidRPr="005F71DB">
        <w:rPr>
          <w:rFonts w:eastAsia="Calibri"/>
        </w:rPr>
        <w:t>"</w:t>
      </w:r>
      <w:r w:rsidRPr="005F71DB">
        <w:rPr>
          <w:rFonts w:eastAsia="Calibri"/>
          <w:b/>
        </w:rPr>
        <w:t>Пермский фонд развития предпринимательства</w:t>
      </w:r>
      <w:r w:rsidRPr="005F71DB">
        <w:rPr>
          <w:rFonts w:eastAsia="Calibri"/>
        </w:rPr>
        <w:t>", направляются нижеперечисленные документы:</w:t>
      </w:r>
    </w:p>
    <w:p w14:paraId="3680E2FF" w14:textId="77777777" w:rsidR="00D2410D" w:rsidRPr="005F71DB" w:rsidRDefault="00D2410D" w:rsidP="005F71DB">
      <w:pPr>
        <w:spacing w:after="0"/>
        <w:contextualSpacing/>
        <w:rPr>
          <w:rFonts w:eastAsia="Calibri"/>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5F71DB"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5F71DB" w:rsidRDefault="00D2410D" w:rsidP="005F71DB">
            <w:pPr>
              <w:shd w:val="clear" w:color="auto" w:fill="FFFFFF"/>
              <w:spacing w:after="0"/>
              <w:jc w:val="center"/>
              <w:rPr>
                <w:rFonts w:eastAsia="Calibri"/>
              </w:rPr>
            </w:pPr>
            <w:r w:rsidRPr="005F71DB">
              <w:rPr>
                <w:rFonts w:eastAsia="Calibri"/>
                <w:b/>
                <w:bCs/>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5F71DB" w:rsidRDefault="00D2410D" w:rsidP="005F71DB">
            <w:pPr>
              <w:shd w:val="clear" w:color="auto" w:fill="FFFFFF"/>
              <w:spacing w:after="0"/>
              <w:jc w:val="center"/>
              <w:rPr>
                <w:rFonts w:eastAsia="Calibri"/>
              </w:rPr>
            </w:pPr>
            <w:r w:rsidRPr="005F71DB">
              <w:rPr>
                <w:rFonts w:eastAsia="Calibri"/>
                <w:b/>
                <w:bCs/>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5F71DB" w:rsidRDefault="00D2410D" w:rsidP="005F71DB">
            <w:pPr>
              <w:shd w:val="clear" w:color="auto" w:fill="FFFFFF"/>
              <w:spacing w:after="0"/>
              <w:ind w:right="384"/>
              <w:jc w:val="center"/>
              <w:rPr>
                <w:rFonts w:eastAsia="Calibri"/>
              </w:rPr>
            </w:pPr>
            <w:r w:rsidRPr="005F71DB">
              <w:rPr>
                <w:rFonts w:eastAsia="Calibri"/>
                <w:b/>
                <w:bCs/>
              </w:rPr>
              <w:t>Количество листов</w:t>
            </w:r>
          </w:p>
        </w:tc>
      </w:tr>
      <w:tr w:rsidR="00D2410D" w:rsidRPr="005F71DB"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5F71DB" w:rsidRDefault="00D2410D" w:rsidP="005F71DB">
            <w:pPr>
              <w:shd w:val="clear" w:color="auto" w:fill="FFFFFF"/>
              <w:spacing w:after="0"/>
              <w:rPr>
                <w:rFonts w:eastAsia="Calibri"/>
              </w:rPr>
            </w:pPr>
          </w:p>
        </w:tc>
      </w:tr>
      <w:tr w:rsidR="00D2410D" w:rsidRPr="005F71DB"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5F71DB" w:rsidRDefault="00D2410D" w:rsidP="005F71DB">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5F71DB" w:rsidRDefault="00D2410D" w:rsidP="005F71DB">
            <w:pPr>
              <w:shd w:val="clear" w:color="auto" w:fill="FFFFFF"/>
              <w:spacing w:after="0"/>
              <w:rPr>
                <w:rFonts w:eastAsia="Calibri"/>
              </w:rPr>
            </w:pPr>
          </w:p>
        </w:tc>
      </w:tr>
      <w:tr w:rsidR="00D2410D" w:rsidRPr="005F71DB"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5F71DB" w:rsidRDefault="00D2410D" w:rsidP="005F71DB">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5F71DB" w:rsidRDefault="00D2410D" w:rsidP="005F71DB">
            <w:pPr>
              <w:shd w:val="clear" w:color="auto" w:fill="FFFFFF"/>
              <w:spacing w:after="0"/>
              <w:rPr>
                <w:rFonts w:eastAsia="Calibri"/>
              </w:rPr>
            </w:pPr>
          </w:p>
        </w:tc>
      </w:tr>
      <w:tr w:rsidR="00D2410D" w:rsidRPr="005F71DB"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5F71DB" w:rsidRDefault="00D2410D" w:rsidP="005F71DB">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5F71DB" w:rsidRDefault="00D2410D" w:rsidP="005F71DB">
            <w:pPr>
              <w:shd w:val="clear" w:color="auto" w:fill="FFFFFF"/>
              <w:spacing w:after="0"/>
              <w:rPr>
                <w:rFonts w:eastAsia="Calibri"/>
              </w:rPr>
            </w:pPr>
          </w:p>
        </w:tc>
      </w:tr>
      <w:tr w:rsidR="00D2410D" w:rsidRPr="005F71DB"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5F71DB" w:rsidRDefault="00D2410D" w:rsidP="005F71DB">
            <w:pPr>
              <w:shd w:val="clear" w:color="auto" w:fill="FFFFFF"/>
              <w:spacing w:after="0"/>
              <w:rPr>
                <w:rFonts w:eastAsia="Calibri"/>
              </w:rPr>
            </w:pPr>
          </w:p>
        </w:tc>
      </w:tr>
      <w:tr w:rsidR="00D2410D" w:rsidRPr="005F71DB"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5F71DB" w:rsidRDefault="00D2410D" w:rsidP="005F71DB">
            <w:pPr>
              <w:shd w:val="clear" w:color="auto" w:fill="FFFFFF"/>
              <w:spacing w:after="0"/>
              <w:rPr>
                <w:rFonts w:eastAsia="Calibri"/>
              </w:rPr>
            </w:pPr>
          </w:p>
        </w:tc>
      </w:tr>
      <w:tr w:rsidR="00D2410D" w:rsidRPr="005F71DB"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5F71DB" w:rsidRDefault="00D2410D" w:rsidP="005F71DB">
            <w:pPr>
              <w:shd w:val="clear" w:color="auto" w:fill="FFFFFF"/>
              <w:spacing w:after="0"/>
              <w:rPr>
                <w:rFonts w:eastAsia="Calibri"/>
              </w:rPr>
            </w:pPr>
          </w:p>
        </w:tc>
      </w:tr>
      <w:tr w:rsidR="00D2410D" w:rsidRPr="005F71DB"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5F71DB" w:rsidRDefault="00D2410D" w:rsidP="005F71DB">
            <w:pPr>
              <w:shd w:val="clear" w:color="auto" w:fill="FFFFFF"/>
              <w:spacing w:after="0"/>
              <w:rPr>
                <w:rFonts w:eastAsia="Calibri"/>
              </w:rPr>
            </w:pPr>
          </w:p>
        </w:tc>
      </w:tr>
      <w:tr w:rsidR="00D2410D" w:rsidRPr="005F71DB"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5F71DB" w:rsidRDefault="00D2410D" w:rsidP="005F71DB">
            <w:pPr>
              <w:shd w:val="clear" w:color="auto" w:fill="FFFFFF"/>
              <w:spacing w:after="0"/>
              <w:rPr>
                <w:rFonts w:eastAsia="Calibri"/>
              </w:rPr>
            </w:pPr>
          </w:p>
        </w:tc>
      </w:tr>
      <w:tr w:rsidR="00D2410D" w:rsidRPr="005F71DB"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5F71DB" w:rsidRDefault="00D2410D" w:rsidP="005F71DB">
            <w:pPr>
              <w:shd w:val="clear" w:color="auto" w:fill="FFFFFF"/>
              <w:spacing w:after="0"/>
              <w:rPr>
                <w:rFonts w:eastAsia="Calibri"/>
              </w:rPr>
            </w:pPr>
          </w:p>
        </w:tc>
      </w:tr>
      <w:tr w:rsidR="00D2410D" w:rsidRPr="005F71DB"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5F71DB" w:rsidRDefault="00D2410D" w:rsidP="005F71DB">
            <w:pPr>
              <w:shd w:val="clear" w:color="auto" w:fill="FFFFFF"/>
              <w:spacing w:after="0"/>
              <w:rPr>
                <w:rFonts w:eastAsia="Calibri"/>
              </w:rPr>
            </w:pPr>
          </w:p>
        </w:tc>
      </w:tr>
      <w:tr w:rsidR="00D2410D" w:rsidRPr="005F71DB"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5F71DB" w:rsidRDefault="00D2410D" w:rsidP="005F71DB">
            <w:pPr>
              <w:shd w:val="clear" w:color="auto" w:fill="FFFFFF"/>
              <w:spacing w:after="0"/>
              <w:rPr>
                <w:rFonts w:eastAsia="Calibri"/>
              </w:rPr>
            </w:pPr>
          </w:p>
        </w:tc>
      </w:tr>
      <w:tr w:rsidR="00D2410D" w:rsidRPr="005F71DB"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5F71DB" w:rsidRDefault="00D2410D" w:rsidP="005F71DB">
            <w:pPr>
              <w:shd w:val="clear" w:color="auto" w:fill="FFFFFF"/>
              <w:spacing w:after="0"/>
              <w:rPr>
                <w:rFonts w:eastAsia="Calibri"/>
              </w:rPr>
            </w:pPr>
          </w:p>
        </w:tc>
      </w:tr>
      <w:tr w:rsidR="00D2410D" w:rsidRPr="005F71DB"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5F71DB" w:rsidRDefault="00D2410D" w:rsidP="005F71DB">
            <w:pPr>
              <w:shd w:val="clear" w:color="auto" w:fill="FFFFFF"/>
              <w:spacing w:after="0"/>
              <w:rPr>
                <w:rFonts w:eastAsia="Calibri"/>
              </w:rPr>
            </w:pPr>
          </w:p>
        </w:tc>
      </w:tr>
      <w:tr w:rsidR="00D2410D" w:rsidRPr="005F71DB"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5F71DB" w:rsidRDefault="00D2410D" w:rsidP="005F71DB">
            <w:pPr>
              <w:shd w:val="clear" w:color="auto" w:fill="FFFFFF"/>
              <w:spacing w:after="0"/>
              <w:rPr>
                <w:rFonts w:eastAsia="Calibri"/>
              </w:rPr>
            </w:pPr>
          </w:p>
        </w:tc>
      </w:tr>
      <w:tr w:rsidR="00D2410D" w:rsidRPr="005F71DB"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5F71DB" w:rsidRDefault="00D2410D" w:rsidP="005F71DB">
            <w:pPr>
              <w:shd w:val="clear" w:color="auto" w:fill="FFFFFF"/>
              <w:spacing w:after="0"/>
              <w:rPr>
                <w:rFonts w:eastAsia="Calibri"/>
              </w:rPr>
            </w:pPr>
          </w:p>
        </w:tc>
      </w:tr>
      <w:tr w:rsidR="00D2410D" w:rsidRPr="005F71DB"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5F71DB" w:rsidRDefault="00D2410D" w:rsidP="005F71DB">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5F71DB" w:rsidRDefault="00D2410D" w:rsidP="005F71DB">
            <w:pPr>
              <w:shd w:val="clear" w:color="auto" w:fill="FFFFFF"/>
              <w:spacing w:after="0"/>
              <w:rPr>
                <w:rFonts w:eastAsia="Calibri"/>
              </w:rPr>
            </w:pPr>
          </w:p>
        </w:tc>
      </w:tr>
      <w:tr w:rsidR="00D2410D" w:rsidRPr="005F71DB"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5F71DB" w:rsidRDefault="00D2410D" w:rsidP="005F71DB">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5F71DB" w:rsidRDefault="00D2410D" w:rsidP="005F71DB">
            <w:pPr>
              <w:shd w:val="clear" w:color="auto" w:fill="FFFFFF"/>
              <w:spacing w:after="0"/>
              <w:rPr>
                <w:rFonts w:eastAsia="Calibri"/>
              </w:rPr>
            </w:pPr>
            <w:r w:rsidRPr="005F71DB">
              <w:rPr>
                <w:rFonts w:eastAsia="Calibri"/>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5F71DB" w:rsidRDefault="00D2410D" w:rsidP="005F71DB">
            <w:pPr>
              <w:shd w:val="clear" w:color="auto" w:fill="FFFFFF"/>
              <w:spacing w:after="0"/>
              <w:rPr>
                <w:rFonts w:eastAsia="Calibri"/>
              </w:rPr>
            </w:pPr>
          </w:p>
        </w:tc>
      </w:tr>
    </w:tbl>
    <w:p w14:paraId="18BB242F" w14:textId="77777777" w:rsidR="00D2410D" w:rsidRPr="005F71DB" w:rsidRDefault="00D2410D" w:rsidP="005F71DB">
      <w:pPr>
        <w:spacing w:after="0"/>
        <w:contextualSpacing/>
        <w:rPr>
          <w:rFonts w:eastAsia="Calibri"/>
          <w:spacing w:val="-3"/>
        </w:rPr>
      </w:pPr>
    </w:p>
    <w:p w14:paraId="5E67EA60" w14:textId="77777777" w:rsidR="00D2410D" w:rsidRPr="005F71DB" w:rsidRDefault="00D2410D" w:rsidP="005F71DB">
      <w:pPr>
        <w:shd w:val="clear" w:color="auto" w:fill="FFFFFF"/>
        <w:spacing w:after="0"/>
        <w:contextualSpacing/>
        <w:rPr>
          <w:rFonts w:eastAsia="Calibri"/>
        </w:rPr>
      </w:pPr>
    </w:p>
    <w:p w14:paraId="539753C5" w14:textId="3F5BF22A" w:rsidR="00D2410D" w:rsidRPr="005F71DB" w:rsidRDefault="00D2410D" w:rsidP="005F71DB">
      <w:pPr>
        <w:shd w:val="clear" w:color="auto" w:fill="FFFFFF"/>
        <w:spacing w:after="0"/>
        <w:contextualSpacing/>
        <w:rPr>
          <w:rFonts w:eastAsia="Calibri"/>
        </w:rPr>
      </w:pPr>
      <w:r w:rsidRPr="005F71DB">
        <w:rPr>
          <w:rFonts w:eastAsia="Calibri"/>
        </w:rPr>
        <w:t>____________________________________________________</w:t>
      </w:r>
    </w:p>
    <w:p w14:paraId="203716E6" w14:textId="77777777" w:rsidR="00F35AFA" w:rsidRPr="005F71DB" w:rsidRDefault="00F35AFA" w:rsidP="005F71DB">
      <w:pPr>
        <w:shd w:val="clear" w:color="auto" w:fill="FFFFFF"/>
        <w:contextualSpacing/>
        <w:rPr>
          <w:rFonts w:eastAsia="Calibri"/>
          <w:i/>
          <w:lang w:eastAsia="en-US"/>
        </w:rPr>
      </w:pPr>
      <w:r w:rsidRPr="005F71DB">
        <w:rPr>
          <w:rFonts w:eastAsia="Calibri"/>
          <w:i/>
          <w:lang w:eastAsia="en-US"/>
        </w:rPr>
        <w:t xml:space="preserve">должность руководителя участника закупки (или уполномоченного представителя)                         </w:t>
      </w:r>
      <w:r w:rsidRPr="005F71DB">
        <w:rPr>
          <w:rFonts w:eastAsia="Calibri"/>
          <w:i/>
          <w:lang w:eastAsia="en-US"/>
        </w:rPr>
        <w:tab/>
        <w:t xml:space="preserve">    </w:t>
      </w:r>
    </w:p>
    <w:p w14:paraId="7C763F6E" w14:textId="77777777" w:rsidR="00F35AFA" w:rsidRPr="005F71DB" w:rsidRDefault="00F35AFA" w:rsidP="005F71DB">
      <w:pPr>
        <w:shd w:val="clear" w:color="auto" w:fill="FFFFFF"/>
        <w:contextualSpacing/>
        <w:rPr>
          <w:rFonts w:eastAsia="Calibri"/>
          <w:i/>
          <w:lang w:eastAsia="en-US"/>
        </w:rPr>
      </w:pPr>
    </w:p>
    <w:p w14:paraId="5F6C62E8" w14:textId="77777777" w:rsidR="00F35AFA" w:rsidRPr="005F71DB" w:rsidRDefault="00F35AFA" w:rsidP="005F71DB">
      <w:pPr>
        <w:shd w:val="clear" w:color="auto" w:fill="FFFFFF"/>
        <w:contextualSpacing/>
        <w:rPr>
          <w:rFonts w:eastAsia="Calibri"/>
          <w:i/>
          <w:lang w:eastAsia="en-US"/>
        </w:rPr>
      </w:pPr>
      <w:r w:rsidRPr="005F71DB">
        <w:rPr>
          <w:rFonts w:eastAsia="Calibri"/>
          <w:i/>
          <w:lang w:eastAsia="en-US"/>
        </w:rPr>
        <w:t>Подпись _____________   Ф.И.О. _____________</w:t>
      </w:r>
    </w:p>
    <w:p w14:paraId="5C1B5989" w14:textId="77777777" w:rsidR="00F35AFA" w:rsidRPr="005F71DB" w:rsidRDefault="00F35AFA" w:rsidP="005F71DB">
      <w:pPr>
        <w:keepNext/>
        <w:spacing w:after="0"/>
        <w:outlineLvl w:val="1"/>
        <w:rPr>
          <w:bCs/>
          <w:color w:val="BFBFBF" w:themeColor="background1" w:themeShade="BF"/>
        </w:rPr>
      </w:pPr>
      <w:r w:rsidRPr="005F71DB">
        <w:rPr>
          <w:bCs/>
          <w:color w:val="BFBFBF" w:themeColor="background1" w:themeShade="BF"/>
        </w:rPr>
        <w:t xml:space="preserve">                 М.П.* при наличии</w:t>
      </w:r>
    </w:p>
    <w:p w14:paraId="09B520D6" w14:textId="77777777" w:rsidR="00D2410D" w:rsidRPr="005F71DB" w:rsidRDefault="00D2410D" w:rsidP="005F71DB">
      <w:pPr>
        <w:spacing w:after="0"/>
        <w:contextualSpacing/>
        <w:rPr>
          <w:rFonts w:eastAsia="Calibri"/>
        </w:rPr>
      </w:pPr>
    </w:p>
    <w:p w14:paraId="04B9764E" w14:textId="5B0E46A3" w:rsidR="00D2410D" w:rsidRPr="005F71DB" w:rsidRDefault="00D2410D" w:rsidP="005F71DB">
      <w:pPr>
        <w:spacing w:after="0"/>
        <w:contextualSpacing/>
        <w:rPr>
          <w:rFonts w:eastAsia="Calibri"/>
        </w:rPr>
      </w:pPr>
      <w:r w:rsidRPr="005F71DB">
        <w:rPr>
          <w:rFonts w:eastAsia="Calibri"/>
        </w:rPr>
        <w:t>Дата "___"______________ 20</w:t>
      </w:r>
      <w:r w:rsidR="004F39EC" w:rsidRPr="005F71DB">
        <w:rPr>
          <w:rFonts w:eastAsia="Calibri"/>
        </w:rPr>
        <w:t>2</w:t>
      </w:r>
      <w:r w:rsidR="0093617E" w:rsidRPr="005F71DB">
        <w:rPr>
          <w:rFonts w:eastAsia="Calibri"/>
        </w:rPr>
        <w:t>4</w:t>
      </w:r>
      <w:r w:rsidRPr="005F71DB">
        <w:rPr>
          <w:rFonts w:eastAsia="Calibri"/>
        </w:rPr>
        <w:t xml:space="preserve"> г.</w:t>
      </w:r>
      <w:r w:rsidRPr="005F71DB">
        <w:rPr>
          <w:rFonts w:eastAsia="Calibri"/>
        </w:rPr>
        <w:tab/>
      </w:r>
      <w:r w:rsidRPr="005F71DB">
        <w:rPr>
          <w:rFonts w:eastAsia="Calibri"/>
        </w:rPr>
        <w:tab/>
      </w:r>
      <w:r w:rsidRPr="005F71DB">
        <w:rPr>
          <w:rFonts w:eastAsia="Calibri"/>
        </w:rPr>
        <w:tab/>
      </w:r>
      <w:r w:rsidRPr="005F71DB">
        <w:rPr>
          <w:rFonts w:eastAsia="Calibri"/>
        </w:rPr>
        <w:tab/>
      </w:r>
    </w:p>
    <w:p w14:paraId="59FC4987" w14:textId="77777777" w:rsidR="00D2410D" w:rsidRPr="005F71DB" w:rsidRDefault="00D2410D" w:rsidP="005F71DB">
      <w:pPr>
        <w:spacing w:after="0"/>
      </w:pPr>
    </w:p>
    <w:p w14:paraId="3E9DACEA" w14:textId="77777777" w:rsidR="00D2410D" w:rsidRPr="005F71DB" w:rsidRDefault="00D2410D" w:rsidP="005F71DB">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CD1507">
          <w:pgSz w:w="11906" w:h="16838"/>
          <w:pgMar w:top="709" w:right="567" w:bottom="567" w:left="1134" w:header="709" w:footer="709" w:gutter="0"/>
          <w:cols w:space="708"/>
          <w:docGrid w:linePitch="360"/>
        </w:sectPr>
      </w:pPr>
    </w:p>
    <w:p w14:paraId="707710AB" w14:textId="77777777" w:rsidR="00F35AFA" w:rsidRPr="005F71DB" w:rsidRDefault="00F35AFA" w:rsidP="005F71DB">
      <w:pPr>
        <w:rPr>
          <w:b/>
          <w:bCs/>
        </w:rPr>
      </w:pPr>
      <w:bookmarkStart w:id="29" w:name="_Hlk132221896"/>
      <w:bookmarkStart w:id="30" w:name="_Hlk132221752"/>
      <w:bookmarkEnd w:id="19"/>
      <w:bookmarkEnd w:id="20"/>
      <w:bookmarkEnd w:id="21"/>
      <w:r w:rsidRPr="005F71DB">
        <w:rPr>
          <w:b/>
          <w:bCs/>
        </w:rPr>
        <w:lastRenderedPageBreak/>
        <w:t>ФОРМА 4</w:t>
      </w:r>
    </w:p>
    <w:p w14:paraId="22C773D9" w14:textId="77777777" w:rsidR="00F35AFA" w:rsidRPr="005F71DB" w:rsidRDefault="00F35AFA" w:rsidP="005F71DB">
      <w:pPr>
        <w:spacing w:after="0"/>
        <w:rPr>
          <w:rFonts w:eastAsia="Calibri"/>
        </w:rPr>
      </w:pPr>
    </w:p>
    <w:p w14:paraId="58B40BE5" w14:textId="77777777" w:rsidR="00F35AFA" w:rsidRPr="005F71DB" w:rsidRDefault="00F35AFA" w:rsidP="005F71DB">
      <w:pPr>
        <w:contextualSpacing/>
        <w:jc w:val="center"/>
        <w:rPr>
          <w:rFonts w:eastAsia="Calibri"/>
          <w:b/>
        </w:rPr>
      </w:pPr>
      <w:r w:rsidRPr="005F71DB">
        <w:rPr>
          <w:rFonts w:eastAsia="Calibri"/>
          <w:b/>
        </w:rPr>
        <w:t xml:space="preserve">ДЕКЛАРАЦИЯ СООТВЕТСТВИЯ </w:t>
      </w:r>
    </w:p>
    <w:p w14:paraId="0E3935A6" w14:textId="77777777" w:rsidR="00F35AFA" w:rsidRPr="005F71DB" w:rsidRDefault="00F35AFA" w:rsidP="005F71DB">
      <w:pPr>
        <w:contextualSpacing/>
        <w:jc w:val="center"/>
        <w:rPr>
          <w:rFonts w:eastAsia="Calibri"/>
          <w:b/>
        </w:rPr>
      </w:pPr>
      <w:r w:rsidRPr="005F71DB">
        <w:rPr>
          <w:rFonts w:eastAsia="Calibri"/>
          <w:b/>
        </w:rPr>
        <w:t>участника закупки установленным требованиям</w:t>
      </w:r>
    </w:p>
    <w:p w14:paraId="43CBD288" w14:textId="77777777" w:rsidR="00F35AFA" w:rsidRPr="005F71DB" w:rsidRDefault="00F35AFA" w:rsidP="005F71DB">
      <w:pPr>
        <w:contextualSpacing/>
        <w:rPr>
          <w:rFonts w:eastAsia="Calibri"/>
        </w:rPr>
      </w:pPr>
    </w:p>
    <w:p w14:paraId="7D589234" w14:textId="5B80A1FB" w:rsidR="00F35AFA" w:rsidRPr="005F71DB" w:rsidRDefault="00F35AFA" w:rsidP="005F71DB">
      <w:pPr>
        <w:suppressAutoHyphens/>
        <w:contextualSpacing/>
        <w:rPr>
          <w:rFonts w:eastAsia="Calibri"/>
        </w:rPr>
      </w:pPr>
      <w:r w:rsidRPr="005F71DB">
        <w:rPr>
          <w:rFonts w:eastAsia="Calibri"/>
        </w:rPr>
        <w:t>Настоящим подтверждаю, что ________________________________________________________</w:t>
      </w:r>
    </w:p>
    <w:p w14:paraId="49EDDD2F" w14:textId="0A997927" w:rsidR="00F35AFA" w:rsidRPr="005F71DB" w:rsidRDefault="005F71DB" w:rsidP="005F71DB">
      <w:pPr>
        <w:suppressAutoHyphens/>
        <w:contextualSpacing/>
        <w:jc w:val="center"/>
        <w:rPr>
          <w:rFonts w:eastAsia="Calibri"/>
          <w:i/>
        </w:rPr>
      </w:pPr>
      <w:r>
        <w:rPr>
          <w:rFonts w:eastAsia="Calibri"/>
          <w:i/>
        </w:rPr>
        <w:t xml:space="preserve">                                              </w:t>
      </w:r>
      <w:r w:rsidR="00F35AFA" w:rsidRPr="005F71DB">
        <w:rPr>
          <w:rFonts w:eastAsia="Calibri"/>
          <w:i/>
        </w:rPr>
        <w:t>наименование участника закупки,</w:t>
      </w:r>
    </w:p>
    <w:p w14:paraId="454B3D80" w14:textId="77777777" w:rsidR="00F35AFA" w:rsidRPr="005F71DB" w:rsidRDefault="00F35AFA" w:rsidP="005F71DB">
      <w:pPr>
        <w:suppressAutoHyphens/>
        <w:contextualSpacing/>
        <w:rPr>
          <w:rFonts w:eastAsia="Calibri"/>
        </w:rPr>
      </w:pPr>
      <w:r w:rsidRPr="005F71DB">
        <w:rPr>
          <w:rFonts w:eastAsia="Calibri"/>
        </w:rPr>
        <w:t>___________________________________________________________________________________</w:t>
      </w:r>
    </w:p>
    <w:p w14:paraId="728320C7" w14:textId="77777777" w:rsidR="00F35AFA" w:rsidRPr="005F71DB" w:rsidRDefault="00F35AFA" w:rsidP="005F71DB">
      <w:pPr>
        <w:suppressAutoHyphens/>
        <w:contextualSpacing/>
        <w:jc w:val="center"/>
        <w:rPr>
          <w:rFonts w:eastAsia="Calibri"/>
        </w:rPr>
      </w:pPr>
      <w:r w:rsidRPr="005F71DB">
        <w:rPr>
          <w:rFonts w:eastAsia="Calibri"/>
          <w:i/>
        </w:rPr>
        <w:t>адрес места нахождения</w:t>
      </w:r>
    </w:p>
    <w:p w14:paraId="2B8D64DC" w14:textId="77777777" w:rsidR="00F35AFA" w:rsidRPr="005F71DB" w:rsidRDefault="00F35AFA" w:rsidP="005F71DB">
      <w:pPr>
        <w:shd w:val="clear" w:color="auto" w:fill="FFFFFF"/>
        <w:suppressAutoHyphens/>
        <w:contextualSpacing/>
        <w:rPr>
          <w:rFonts w:eastAsia="Calibri"/>
        </w:rPr>
      </w:pPr>
    </w:p>
    <w:p w14:paraId="6A631B6B" w14:textId="77777777" w:rsidR="00F35AFA" w:rsidRPr="005F71DB" w:rsidRDefault="00F35AFA" w:rsidP="005F71DB">
      <w:pPr>
        <w:shd w:val="clear" w:color="auto" w:fill="FFFFFF"/>
        <w:suppressAutoHyphens/>
        <w:contextualSpacing/>
        <w:rPr>
          <w:rFonts w:eastAsia="Calibri"/>
        </w:rPr>
      </w:pPr>
      <w:r w:rsidRPr="005F71DB">
        <w:rPr>
          <w:rFonts w:eastAsia="Calibri"/>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771FCD5B" w14:textId="6785B22B" w:rsidR="00F35AFA" w:rsidRPr="005F71DB" w:rsidRDefault="00F35AFA" w:rsidP="005F71DB">
      <w:pPr>
        <w:spacing w:after="0"/>
      </w:pPr>
      <w:r w:rsidRPr="005F71DB">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1A161512" w14:textId="77777777" w:rsidR="00F35AFA" w:rsidRPr="005F71DB" w:rsidRDefault="00F35AFA" w:rsidP="005F71DB">
      <w:pPr>
        <w:spacing w:after="0"/>
      </w:pPr>
      <w:r w:rsidRPr="005F71DB">
        <w:t>2) участник закупки имеет полномочия на участие в закупочных процедурах;</w:t>
      </w:r>
    </w:p>
    <w:p w14:paraId="5C331480" w14:textId="77777777" w:rsidR="00F35AFA" w:rsidRPr="005F71DB" w:rsidRDefault="00F35AFA" w:rsidP="005F71DB">
      <w:pPr>
        <w:spacing w:after="0"/>
      </w:pPr>
      <w:r w:rsidRPr="005F71DB">
        <w:t>3) 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EA65ED9" w14:textId="77777777" w:rsidR="00F35AFA" w:rsidRPr="005F71DB" w:rsidRDefault="00F35AFA" w:rsidP="005F71DB">
      <w:pPr>
        <w:spacing w:after="0"/>
      </w:pPr>
      <w:r w:rsidRPr="005F71DB">
        <w:t>4)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F917756" w14:textId="77777777" w:rsidR="00F35AFA" w:rsidRPr="005F71DB" w:rsidRDefault="00F35AFA" w:rsidP="005F71DB">
      <w:pPr>
        <w:pStyle w:val="affff1"/>
        <w:numPr>
          <w:ilvl w:val="0"/>
          <w:numId w:val="25"/>
        </w:numPr>
        <w:spacing w:after="0"/>
        <w:ind w:left="0" w:firstLine="0"/>
      </w:pPr>
      <w:r w:rsidRPr="005F71D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4A9BE32D" w14:textId="77777777" w:rsidR="00F35AFA" w:rsidRPr="005F71DB" w:rsidRDefault="00F35AFA" w:rsidP="005F71DB">
      <w:pPr>
        <w:numPr>
          <w:ilvl w:val="0"/>
          <w:numId w:val="26"/>
        </w:numPr>
        <w:spacing w:after="0"/>
        <w:jc w:val="left"/>
      </w:pPr>
      <w:r w:rsidRPr="005F71DB">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59671362" w14:textId="77777777" w:rsidR="00F35AFA" w:rsidRPr="005F71DB" w:rsidRDefault="00F35AFA" w:rsidP="005F71DB">
      <w:pPr>
        <w:numPr>
          <w:ilvl w:val="0"/>
          <w:numId w:val="26"/>
        </w:numPr>
        <w:spacing w:after="0"/>
        <w:jc w:val="left"/>
      </w:pPr>
      <w:r w:rsidRPr="005F71DB">
        <w:t xml:space="preserve">суммы, которые реструктурированы в соответствии с законодательством Российской Федерации; </w:t>
      </w:r>
    </w:p>
    <w:p w14:paraId="625F6EDE" w14:textId="77777777" w:rsidR="00F35AFA" w:rsidRPr="005F71DB" w:rsidRDefault="00F35AFA" w:rsidP="005F71DB">
      <w:pPr>
        <w:numPr>
          <w:ilvl w:val="0"/>
          <w:numId w:val="26"/>
        </w:numPr>
        <w:spacing w:after="0"/>
        <w:jc w:val="left"/>
      </w:pPr>
      <w:r w:rsidRPr="005F71DB">
        <w:t>суммы, которые в совокупности не превышает 5 000 рублей;</w:t>
      </w:r>
    </w:p>
    <w:p w14:paraId="022D1371" w14:textId="77777777" w:rsidR="00F35AFA" w:rsidRPr="005F71DB" w:rsidRDefault="00F35AFA" w:rsidP="005F71DB">
      <w:pPr>
        <w:numPr>
          <w:ilvl w:val="0"/>
          <w:numId w:val="26"/>
        </w:numPr>
        <w:spacing w:after="0"/>
        <w:jc w:val="left"/>
      </w:pPr>
      <w:r w:rsidRPr="005F71DB">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64F92E5" w14:textId="77777777" w:rsidR="00F35AFA" w:rsidRPr="005F71DB" w:rsidRDefault="00F35AFA" w:rsidP="005F71DB">
      <w:pPr>
        <w:spacing w:after="0"/>
      </w:pPr>
      <w:r w:rsidRPr="005F71DB">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5C3218E" w14:textId="77777777" w:rsidR="00F35AFA" w:rsidRPr="005F71DB" w:rsidRDefault="00F35AFA" w:rsidP="005F71DB">
      <w:pPr>
        <w:spacing w:after="0"/>
      </w:pPr>
      <w:r w:rsidRPr="005F71DB">
        <w:t>7) отсутствие конфликта интересов с Фондом,</w:t>
      </w:r>
      <w:r w:rsidRPr="005F71DB">
        <w:rPr>
          <w:rFonts w:eastAsia="Calibri"/>
          <w:lang w:eastAsia="en-US"/>
        </w:rPr>
        <w:t xml:space="preserve"> </w:t>
      </w:r>
      <w:r w:rsidRPr="005F71DB">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29EAFE35" w14:textId="77777777" w:rsidR="00F35AFA" w:rsidRPr="005F71DB" w:rsidRDefault="00F35AFA" w:rsidP="005F71DB">
      <w:pPr>
        <w:spacing w:after="0"/>
      </w:pPr>
      <w:r w:rsidRPr="005F71DB">
        <w:t>а) физическим лицом (в том числе зарегистрированным в качестве индивидуального предпринимателя), являющимся участником закупки;</w:t>
      </w:r>
    </w:p>
    <w:p w14:paraId="372704E1" w14:textId="77777777" w:rsidR="00F35AFA" w:rsidRPr="005F71DB" w:rsidRDefault="00F35AFA" w:rsidP="005F71DB">
      <w:pPr>
        <w:spacing w:after="0"/>
      </w:pPr>
      <w:r w:rsidRPr="005F71DB">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EF30C78" w14:textId="77777777" w:rsidR="00F35AFA" w:rsidRPr="005F71DB" w:rsidRDefault="00F35AFA" w:rsidP="005F71DB">
      <w:pPr>
        <w:spacing w:after="0"/>
      </w:pPr>
      <w:r w:rsidRPr="005F71DB">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w:t>
      </w:r>
      <w:r w:rsidRPr="005F71DB">
        <w:lastRenderedPageBreak/>
        <w:t>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D324489" w14:textId="77777777" w:rsidR="00F35AFA" w:rsidRPr="005F71DB" w:rsidRDefault="00F35AFA" w:rsidP="005F71DB">
      <w:pPr>
        <w:spacing w:after="0"/>
      </w:pPr>
      <w:r w:rsidRPr="005F71DB">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0C7C402C" w14:textId="77777777" w:rsidR="00F35AFA" w:rsidRPr="005F71DB" w:rsidRDefault="00F35AFA" w:rsidP="005F71DB">
      <w:pPr>
        <w:spacing w:after="0"/>
      </w:pPr>
      <w:r w:rsidRPr="005F71DB">
        <w:t>9) участник закупки предоставляет достоверные сведения в рамках закупочных процедур;</w:t>
      </w:r>
    </w:p>
    <w:p w14:paraId="15B689F7" w14:textId="77777777" w:rsidR="00F35AFA" w:rsidRPr="005F71DB" w:rsidRDefault="00F35AFA" w:rsidP="005F71DB">
      <w:pPr>
        <w:spacing w:after="0"/>
      </w:pPr>
      <w:r w:rsidRPr="005F71DB">
        <w:t>10) отсутствие в реестре недобросовестных участников закупок некоммерческой организации «Пермский фонд развития предпринимательства»;</w:t>
      </w:r>
    </w:p>
    <w:p w14:paraId="16D78221" w14:textId="77777777" w:rsidR="00F35AFA" w:rsidRPr="005F71DB" w:rsidRDefault="00F35AFA" w:rsidP="005F71DB">
      <w:pPr>
        <w:spacing w:after="0"/>
      </w:pPr>
      <w:r w:rsidRPr="005F71DB">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64A7E4B5" w14:textId="77777777" w:rsidR="00F35AFA" w:rsidRPr="005F71DB" w:rsidRDefault="00F35AFA" w:rsidP="005F71DB">
      <w:pPr>
        <w:spacing w:after="0"/>
      </w:pPr>
      <w:r w:rsidRPr="005F71DB">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p w14:paraId="17FDE0DA" w14:textId="77777777" w:rsidR="00F35AFA" w:rsidRPr="005F71DB" w:rsidRDefault="00F35AFA" w:rsidP="005F71DB">
      <w:pPr>
        <w:shd w:val="clear" w:color="auto" w:fill="FFFFFF"/>
        <w:suppressAutoHyphens/>
        <w:contextualSpacing/>
        <w:rPr>
          <w:rFonts w:eastAsia="Calibri"/>
        </w:rPr>
      </w:pPr>
    </w:p>
    <w:p w14:paraId="01A7D0A8" w14:textId="77777777" w:rsidR="00F35AFA" w:rsidRPr="005F71DB" w:rsidRDefault="00F35AFA" w:rsidP="005F71DB">
      <w:pPr>
        <w:shd w:val="clear" w:color="auto" w:fill="FFFFFF"/>
        <w:suppressAutoHyphens/>
        <w:contextualSpacing/>
        <w:rPr>
          <w:rFonts w:eastAsia="Calibri"/>
        </w:rPr>
      </w:pPr>
      <w:r w:rsidRPr="005F71DB">
        <w:rPr>
          <w:rFonts w:eastAsia="Calibri"/>
        </w:rPr>
        <w:t xml:space="preserve">______________________________________________________________________________ </w:t>
      </w:r>
    </w:p>
    <w:p w14:paraId="1B169792" w14:textId="77777777" w:rsidR="005F71DB" w:rsidRDefault="00F35AFA" w:rsidP="005F71DB">
      <w:pPr>
        <w:shd w:val="clear" w:color="auto" w:fill="FFFFFF"/>
        <w:suppressAutoHyphens/>
        <w:contextualSpacing/>
        <w:rPr>
          <w:rFonts w:eastAsia="Calibri"/>
          <w:i/>
        </w:rPr>
      </w:pPr>
      <w:r w:rsidRPr="005F71DB">
        <w:rPr>
          <w:rFonts w:eastAsia="Calibri"/>
          <w:i/>
        </w:rPr>
        <w:t xml:space="preserve"> должность руководителя участника закупки (или уполномоченного представителя)                         </w:t>
      </w:r>
      <w:r w:rsidRPr="005F71DB">
        <w:rPr>
          <w:rFonts w:eastAsia="Calibri"/>
          <w:i/>
        </w:rPr>
        <w:tab/>
        <w:t xml:space="preserve">       </w:t>
      </w:r>
    </w:p>
    <w:p w14:paraId="1DFC7F1F" w14:textId="35D13641" w:rsidR="00F35AFA" w:rsidRPr="005F71DB" w:rsidRDefault="00F35AFA" w:rsidP="005F71DB">
      <w:pPr>
        <w:shd w:val="clear" w:color="auto" w:fill="FFFFFF"/>
        <w:suppressAutoHyphens/>
        <w:contextualSpacing/>
        <w:rPr>
          <w:rFonts w:eastAsia="Calibri"/>
          <w:i/>
        </w:rPr>
      </w:pPr>
      <w:r w:rsidRPr="005F71DB">
        <w:rPr>
          <w:rFonts w:eastAsia="Calibri"/>
          <w:i/>
        </w:rPr>
        <w:t xml:space="preserve">Подпись     </w:t>
      </w:r>
      <w:r w:rsidRPr="005F71DB">
        <w:rPr>
          <w:rFonts w:eastAsia="Calibri"/>
          <w:i/>
        </w:rPr>
        <w:tab/>
      </w:r>
      <w:r w:rsidRPr="005F71DB">
        <w:rPr>
          <w:rFonts w:eastAsia="Calibri"/>
          <w:i/>
        </w:rPr>
        <w:tab/>
        <w:t xml:space="preserve">  Ф.И.О.</w:t>
      </w:r>
    </w:p>
    <w:p w14:paraId="7AA583AE" w14:textId="77777777" w:rsidR="00F35AFA" w:rsidRPr="005F71DB" w:rsidRDefault="00F35AFA" w:rsidP="005F71DB">
      <w:pPr>
        <w:pStyle w:val="25"/>
        <w:spacing w:after="0"/>
        <w:jc w:val="both"/>
        <w:rPr>
          <w:rFonts w:ascii="Times New Roman" w:eastAsia="Calibri" w:hAnsi="Times New Roman"/>
          <w:b w:val="0"/>
          <w:sz w:val="24"/>
          <w:szCs w:val="24"/>
        </w:rPr>
      </w:pPr>
      <w:r w:rsidRPr="005F71DB">
        <w:rPr>
          <w:rFonts w:ascii="Times New Roman" w:eastAsia="Calibri" w:hAnsi="Times New Roman"/>
          <w:b w:val="0"/>
          <w:sz w:val="24"/>
          <w:szCs w:val="24"/>
        </w:rPr>
        <w:t>Дата "___"______________ 2024 г.</w:t>
      </w:r>
    </w:p>
    <w:p w14:paraId="630EE497" w14:textId="5162320F" w:rsidR="00F35AFA" w:rsidRPr="005F71DB" w:rsidRDefault="00F35AFA" w:rsidP="005F71DB">
      <w:pPr>
        <w:keepNext/>
        <w:spacing w:after="0"/>
        <w:outlineLvl w:val="1"/>
        <w:rPr>
          <w:bCs/>
          <w:color w:val="BFBFBF" w:themeColor="background1" w:themeShade="BF"/>
        </w:rPr>
      </w:pPr>
      <w:r w:rsidRPr="005F71DB">
        <w:rPr>
          <w:bCs/>
          <w:color w:val="BFBFBF" w:themeColor="background1" w:themeShade="BF"/>
        </w:rPr>
        <w:t xml:space="preserve">                                                                                                                               М.П.* при наличии</w:t>
      </w:r>
    </w:p>
    <w:p w14:paraId="3AB99120" w14:textId="77777777" w:rsidR="00F35AFA" w:rsidRPr="005F71DB" w:rsidRDefault="00F35AFA" w:rsidP="005F71DB"/>
    <w:p w14:paraId="7C0151DC" w14:textId="77777777" w:rsidR="00F35AFA" w:rsidRPr="005F71DB" w:rsidRDefault="00F35AFA" w:rsidP="005F71DB"/>
    <w:p w14:paraId="52E1A914" w14:textId="36203E68" w:rsidR="00F340EE" w:rsidRPr="005F71DB" w:rsidRDefault="00F340EE" w:rsidP="005F71DB"/>
    <w:p w14:paraId="0E06E2F7" w14:textId="393DE6A3" w:rsidR="00F340EE" w:rsidRPr="005F71DB" w:rsidRDefault="00F340EE" w:rsidP="005F71DB"/>
    <w:bookmarkEnd w:id="29"/>
    <w:p w14:paraId="16C5CAF1" w14:textId="3D073D38" w:rsidR="00F340EE" w:rsidRPr="005F71DB" w:rsidRDefault="00F340EE" w:rsidP="005F71DB"/>
    <w:p w14:paraId="59C453A0" w14:textId="5BC90980" w:rsidR="00F340EE" w:rsidRPr="005F71DB" w:rsidRDefault="00F340EE" w:rsidP="005F71DB"/>
    <w:p w14:paraId="4A7E4E50" w14:textId="6A8F3298" w:rsidR="00F340EE" w:rsidRPr="005F71DB" w:rsidRDefault="00F340EE" w:rsidP="005F71DB"/>
    <w:p w14:paraId="1294E1C4" w14:textId="74A5C8EF" w:rsidR="00F340EE" w:rsidRPr="005F71DB" w:rsidRDefault="00F340EE" w:rsidP="005F71DB"/>
    <w:bookmarkEnd w:id="30"/>
    <w:p w14:paraId="171A6386" w14:textId="6A68D854" w:rsidR="00F340EE" w:rsidRPr="005F71DB" w:rsidRDefault="00F340EE" w:rsidP="005F71DB"/>
    <w:p w14:paraId="534007C0" w14:textId="5A76268B" w:rsidR="00F340EE" w:rsidRDefault="00F340EE" w:rsidP="005F71DB"/>
    <w:p w14:paraId="1B61D3FB" w14:textId="77777777" w:rsidR="005F71DB" w:rsidRDefault="005F71DB" w:rsidP="005F71DB"/>
    <w:p w14:paraId="1A80F8F5" w14:textId="77777777" w:rsidR="005F71DB" w:rsidRDefault="005F71DB" w:rsidP="005F71DB"/>
    <w:p w14:paraId="609F550D" w14:textId="77777777" w:rsidR="005F71DB" w:rsidRDefault="005F71DB" w:rsidP="005F71DB"/>
    <w:p w14:paraId="0F00B852" w14:textId="77777777" w:rsidR="005F71DB" w:rsidRDefault="005F71DB" w:rsidP="005F71DB"/>
    <w:p w14:paraId="3F60CC0A" w14:textId="77777777" w:rsidR="005F71DB" w:rsidRDefault="005F71DB" w:rsidP="005F71DB"/>
    <w:p w14:paraId="7F388857" w14:textId="77777777" w:rsidR="005F71DB" w:rsidRPr="005F71DB" w:rsidRDefault="005F71DB" w:rsidP="005F71DB"/>
    <w:p w14:paraId="6B8AA225" w14:textId="407B5516" w:rsidR="00F340EE" w:rsidRPr="005F71DB" w:rsidRDefault="00F340EE" w:rsidP="005F71DB"/>
    <w:p w14:paraId="4971BC42" w14:textId="77777777" w:rsidR="005F71DB" w:rsidRDefault="005F71DB" w:rsidP="005F71DB">
      <w:pPr>
        <w:rPr>
          <w:b/>
          <w:bCs/>
        </w:rPr>
      </w:pPr>
    </w:p>
    <w:p w14:paraId="35A9766D" w14:textId="361B1E9A" w:rsidR="003E43B2" w:rsidRPr="005F71DB" w:rsidRDefault="003E43B2" w:rsidP="005F71DB">
      <w:pPr>
        <w:rPr>
          <w:b/>
          <w:bCs/>
        </w:rPr>
      </w:pPr>
      <w:r w:rsidRPr="005F71DB">
        <w:rPr>
          <w:b/>
          <w:bCs/>
        </w:rPr>
        <w:lastRenderedPageBreak/>
        <w:t xml:space="preserve">ФОРМА </w:t>
      </w:r>
      <w:r w:rsidR="005F71DB" w:rsidRPr="005F71DB">
        <w:rPr>
          <w:b/>
          <w:bCs/>
        </w:rPr>
        <w:t>5</w:t>
      </w:r>
    </w:p>
    <w:p w14:paraId="04D89EB9" w14:textId="054DE51E" w:rsidR="003E43B2" w:rsidRPr="005F71DB" w:rsidRDefault="003E43B2" w:rsidP="005F71DB">
      <w:pPr>
        <w:rPr>
          <w:rFonts w:eastAsia="Courier New"/>
          <w:iCs/>
        </w:rPr>
      </w:pPr>
    </w:p>
    <w:p w14:paraId="73EC559C" w14:textId="77777777" w:rsidR="00D04DAD" w:rsidRPr="005F71DB" w:rsidRDefault="00D04DAD" w:rsidP="005F71DB">
      <w:pPr>
        <w:spacing w:after="0"/>
        <w:jc w:val="right"/>
        <w:rPr>
          <w:rFonts w:eastAsia="Calibri"/>
          <w:b/>
        </w:rPr>
      </w:pPr>
    </w:p>
    <w:p w14:paraId="4C9D3FC7" w14:textId="77777777" w:rsidR="00D04DAD" w:rsidRPr="005F71DB" w:rsidRDefault="00D04DAD" w:rsidP="005F71DB">
      <w:pPr>
        <w:spacing w:after="0"/>
        <w:ind w:right="45"/>
        <w:contextualSpacing/>
        <w:jc w:val="center"/>
        <w:rPr>
          <w:b/>
        </w:rPr>
      </w:pPr>
      <w:r w:rsidRPr="005F71DB">
        <w:rPr>
          <w:b/>
        </w:rPr>
        <w:t>СОГЛАСИЕ</w:t>
      </w:r>
    </w:p>
    <w:p w14:paraId="47A483BE" w14:textId="77777777" w:rsidR="00D04DAD" w:rsidRPr="005F71DB" w:rsidRDefault="00D04DAD" w:rsidP="005F71DB">
      <w:pPr>
        <w:spacing w:after="0"/>
        <w:ind w:right="45"/>
        <w:contextualSpacing/>
        <w:jc w:val="center"/>
        <w:rPr>
          <w:b/>
        </w:rPr>
      </w:pPr>
      <w:r w:rsidRPr="005F71DB">
        <w:rPr>
          <w:b/>
        </w:rPr>
        <w:t>на обработку персональных данных</w:t>
      </w:r>
    </w:p>
    <w:p w14:paraId="0D5EF0AF" w14:textId="2A7712E3" w:rsidR="00D04DAD" w:rsidRPr="005F71DB" w:rsidRDefault="00D04DAD" w:rsidP="005F71DB">
      <w:pPr>
        <w:shd w:val="clear" w:color="auto" w:fill="FFFFFF"/>
        <w:spacing w:after="0"/>
        <w:contextualSpacing/>
        <w:rPr>
          <w:rFonts w:eastAsia="Calibri"/>
        </w:rPr>
      </w:pPr>
      <w:r w:rsidRPr="005F71DB">
        <w:rPr>
          <w:rFonts w:eastAsia="Calibri"/>
        </w:rPr>
        <w:t>Я, нижеподписавшийся __________________________________________________________</w:t>
      </w:r>
      <w:r w:rsidR="001511A8" w:rsidRPr="005F71DB">
        <w:rPr>
          <w:rFonts w:eastAsia="Calibri"/>
        </w:rPr>
        <w:t>______</w:t>
      </w:r>
    </w:p>
    <w:p w14:paraId="0E442931" w14:textId="34CB5B58" w:rsidR="00D04DAD" w:rsidRPr="005F71DB" w:rsidRDefault="001511A8" w:rsidP="005F71DB">
      <w:pPr>
        <w:shd w:val="clear" w:color="auto" w:fill="FFFFFF"/>
        <w:spacing w:after="0"/>
        <w:contextualSpacing/>
        <w:rPr>
          <w:rFonts w:eastAsia="Calibri"/>
          <w:i/>
        </w:rPr>
      </w:pPr>
      <w:r w:rsidRPr="005F71DB">
        <w:rPr>
          <w:rFonts w:eastAsia="Calibri"/>
          <w:i/>
        </w:rPr>
        <w:t xml:space="preserve">                                                                             </w:t>
      </w:r>
      <w:r w:rsidR="00D04DAD" w:rsidRPr="005F71DB">
        <w:rPr>
          <w:rFonts w:eastAsia="Calibri"/>
          <w:i/>
        </w:rPr>
        <w:t>(фамилия, имя, отчество)</w:t>
      </w:r>
    </w:p>
    <w:p w14:paraId="67ECF871" w14:textId="5F300EC5" w:rsidR="00D04DAD" w:rsidRPr="005F71DB" w:rsidRDefault="00D04DAD" w:rsidP="005F71DB">
      <w:pPr>
        <w:shd w:val="clear" w:color="auto" w:fill="FFFFFF"/>
        <w:spacing w:after="0"/>
        <w:contextualSpacing/>
        <w:rPr>
          <w:rFonts w:eastAsia="Calibri"/>
        </w:rPr>
      </w:pPr>
      <w:r w:rsidRPr="005F71DB">
        <w:rPr>
          <w:rFonts w:eastAsia="Calibri"/>
        </w:rPr>
        <w:t>паспорт: серия ______ номер ________________ дата выдачи ___________________________выдан____________________________________________________________________________код</w:t>
      </w:r>
      <w:r w:rsidR="001511A8" w:rsidRPr="005F71DB">
        <w:rPr>
          <w:rFonts w:eastAsia="Calibri"/>
        </w:rPr>
        <w:t xml:space="preserve"> </w:t>
      </w:r>
      <w:r w:rsidRPr="005F71DB">
        <w:rPr>
          <w:rFonts w:eastAsia="Calibri"/>
        </w:rPr>
        <w:t>подразделения ___________________________________________</w:t>
      </w:r>
      <w:r w:rsidR="001511A8" w:rsidRPr="005F71DB">
        <w:rPr>
          <w:rFonts w:eastAsia="Calibri"/>
        </w:rPr>
        <w:t>_</w:t>
      </w:r>
      <w:r w:rsidRPr="005F71DB">
        <w:rPr>
          <w:rFonts w:eastAsia="Calibri"/>
        </w:rPr>
        <w:t>,</w:t>
      </w:r>
    </w:p>
    <w:p w14:paraId="0903F75F" w14:textId="77777777" w:rsidR="00D04DAD" w:rsidRPr="005F71DB" w:rsidRDefault="00D04DAD" w:rsidP="005F71DB">
      <w:pPr>
        <w:spacing w:after="0"/>
        <w:ind w:right="45"/>
      </w:pPr>
      <w:r w:rsidRPr="005F71DB">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F71DB" w:rsidRDefault="00D04DAD" w:rsidP="005F71DB">
      <w:pPr>
        <w:spacing w:after="0"/>
        <w:ind w:right="45"/>
      </w:pPr>
      <w:r w:rsidRPr="005F71DB">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F71DB" w:rsidRDefault="00D04DAD" w:rsidP="005F71DB">
      <w:pPr>
        <w:spacing w:after="0"/>
        <w:ind w:right="45"/>
      </w:pPr>
      <w:r w:rsidRPr="005F71DB">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F71DB" w:rsidRDefault="00D04DAD" w:rsidP="005F71DB">
      <w:pPr>
        <w:spacing w:after="0"/>
        <w:ind w:right="45"/>
      </w:pPr>
      <w:r w:rsidRPr="005F71DB">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F71DB" w:rsidRDefault="00D04DAD" w:rsidP="005F71DB">
      <w:pPr>
        <w:spacing w:after="0"/>
        <w:ind w:right="45"/>
      </w:pPr>
      <w:r w:rsidRPr="005F71DB">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F71DB" w:rsidRDefault="00D04DAD" w:rsidP="005F71DB">
      <w:pPr>
        <w:spacing w:after="0"/>
        <w:ind w:right="45"/>
      </w:pPr>
      <w:r w:rsidRPr="005F71DB">
        <w:t>Настоящее согласие дано мной и действует с «___» __________ 20___г. бессрочно.</w:t>
      </w:r>
    </w:p>
    <w:p w14:paraId="79FEBD0C" w14:textId="77777777" w:rsidR="00D04DAD" w:rsidRPr="005F71DB" w:rsidRDefault="00D04DAD" w:rsidP="005F71DB">
      <w:pPr>
        <w:spacing w:after="0"/>
        <w:ind w:right="45"/>
      </w:pPr>
      <w:r w:rsidRPr="005F71DB">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F71DB" w:rsidRDefault="00D04DAD" w:rsidP="005F71DB">
      <w:pPr>
        <w:spacing w:after="0"/>
        <w:ind w:right="45"/>
      </w:pPr>
      <w:r w:rsidRPr="005F71DB">
        <w:t>___________________________________________</w:t>
      </w:r>
    </w:p>
    <w:p w14:paraId="7FC32224" w14:textId="77777777" w:rsidR="00D04DAD" w:rsidRPr="005F71DB" w:rsidRDefault="00D04DAD" w:rsidP="005F71DB">
      <w:pPr>
        <w:spacing w:after="0"/>
        <w:ind w:right="45"/>
      </w:pPr>
      <w:r w:rsidRPr="005F71DB">
        <w:t>Подпись субъекта персональных данных</w:t>
      </w:r>
    </w:p>
    <w:p w14:paraId="7C01C2A6" w14:textId="77777777" w:rsidR="00D04DAD" w:rsidRPr="005F71DB" w:rsidRDefault="00D04DAD" w:rsidP="005F71DB">
      <w:pPr>
        <w:spacing w:after="0"/>
        <w:rPr>
          <w:rFonts w:eastAsia="Calibri"/>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CD1507">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CDFB0" w14:textId="77777777" w:rsidR="00CD1507" w:rsidRDefault="00CD1507">
      <w:r>
        <w:separator/>
      </w:r>
    </w:p>
  </w:endnote>
  <w:endnote w:type="continuationSeparator" w:id="0">
    <w:p w14:paraId="546A0EA8" w14:textId="77777777" w:rsidR="00CD1507" w:rsidRDefault="00CD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463F9" w14:textId="77777777" w:rsidR="00CD1507" w:rsidRDefault="00CD1507">
      <w:r>
        <w:separator/>
      </w:r>
    </w:p>
  </w:footnote>
  <w:footnote w:type="continuationSeparator" w:id="0">
    <w:p w14:paraId="18DF9924" w14:textId="77777777" w:rsidR="00CD1507" w:rsidRDefault="00CD1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33B0E4D"/>
    <w:multiLevelType w:val="hybridMultilevel"/>
    <w:tmpl w:val="9AB81BA8"/>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4FF5942"/>
    <w:multiLevelType w:val="hybridMultilevel"/>
    <w:tmpl w:val="F7B2175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E83702A"/>
    <w:multiLevelType w:val="hybridMultilevel"/>
    <w:tmpl w:val="AFE0ADE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BB2A91"/>
    <w:multiLevelType w:val="hybridMultilevel"/>
    <w:tmpl w:val="93F6C96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FDD41B9"/>
    <w:multiLevelType w:val="hybridMultilevel"/>
    <w:tmpl w:val="4232D578"/>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9B3CE4"/>
    <w:multiLevelType w:val="hybridMultilevel"/>
    <w:tmpl w:val="8E32B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9C2199"/>
    <w:multiLevelType w:val="hybridMultilevel"/>
    <w:tmpl w:val="5994076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61A1E3C"/>
    <w:multiLevelType w:val="hybridMultilevel"/>
    <w:tmpl w:val="DE806F02"/>
    <w:lvl w:ilvl="0" w:tplc="CF0228E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5"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7" w15:restartNumberingAfterBreak="0">
    <w:nsid w:val="20B16230"/>
    <w:multiLevelType w:val="hybridMultilevel"/>
    <w:tmpl w:val="3344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32E55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5E744F"/>
    <w:multiLevelType w:val="hybridMultilevel"/>
    <w:tmpl w:val="7158C2B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741352"/>
    <w:multiLevelType w:val="hybridMultilevel"/>
    <w:tmpl w:val="BB568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276C07"/>
    <w:multiLevelType w:val="hybridMultilevel"/>
    <w:tmpl w:val="0CEC1EB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B60725"/>
    <w:multiLevelType w:val="hybridMultilevel"/>
    <w:tmpl w:val="943C686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776645"/>
    <w:multiLevelType w:val="hybridMultilevel"/>
    <w:tmpl w:val="8BC0B7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29E620F0"/>
    <w:multiLevelType w:val="hybridMultilevel"/>
    <w:tmpl w:val="9E42DAB8"/>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BDF4927"/>
    <w:multiLevelType w:val="hybridMultilevel"/>
    <w:tmpl w:val="1EC8691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003334"/>
    <w:multiLevelType w:val="multilevel"/>
    <w:tmpl w:val="55561C0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CBF5D7E"/>
    <w:multiLevelType w:val="hybridMultilevel"/>
    <w:tmpl w:val="DD524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025375"/>
    <w:multiLevelType w:val="hybridMultilevel"/>
    <w:tmpl w:val="EB7CA3C0"/>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8C6E7C"/>
    <w:multiLevelType w:val="hybridMultilevel"/>
    <w:tmpl w:val="D558429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2D71817"/>
    <w:multiLevelType w:val="hybridMultilevel"/>
    <w:tmpl w:val="AD647C5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9733BDB"/>
    <w:multiLevelType w:val="hybridMultilevel"/>
    <w:tmpl w:val="034E101C"/>
    <w:lvl w:ilvl="0" w:tplc="6E121A02">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AE063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3E5703"/>
    <w:multiLevelType w:val="hybridMultilevel"/>
    <w:tmpl w:val="C70CA75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1A519D0"/>
    <w:multiLevelType w:val="hybridMultilevel"/>
    <w:tmpl w:val="DB304D6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3543E74"/>
    <w:multiLevelType w:val="hybridMultilevel"/>
    <w:tmpl w:val="DE806F02"/>
    <w:lvl w:ilvl="0" w:tplc="FFFFFFFF">
      <w:start w:val="1"/>
      <w:numFmt w:val="decimal"/>
      <w:lvlText w:val="%1."/>
      <w:lvlJc w:val="left"/>
      <w:pPr>
        <w:ind w:left="1352" w:hanging="360"/>
      </w:pPr>
      <w:rPr>
        <w:rFonts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8" w15:restartNumberingAfterBreak="0">
    <w:nsid w:val="44930B16"/>
    <w:multiLevelType w:val="hybridMultilevel"/>
    <w:tmpl w:val="1126553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954B3B"/>
    <w:multiLevelType w:val="multilevel"/>
    <w:tmpl w:val="C3FA0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95D4600"/>
    <w:multiLevelType w:val="hybridMultilevel"/>
    <w:tmpl w:val="48A0A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361943"/>
    <w:multiLevelType w:val="hybridMultilevel"/>
    <w:tmpl w:val="4972F0AE"/>
    <w:lvl w:ilvl="0" w:tplc="041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CB345CD"/>
    <w:multiLevelType w:val="hybridMultilevel"/>
    <w:tmpl w:val="077806D2"/>
    <w:lvl w:ilvl="0" w:tplc="DE14693C">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5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5" w15:restartNumberingAfterBreak="0">
    <w:nsid w:val="52AF3D8D"/>
    <w:multiLevelType w:val="hybridMultilevel"/>
    <w:tmpl w:val="0E60FC3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15:restartNumberingAfterBreak="0">
    <w:nsid w:val="54952F9D"/>
    <w:multiLevelType w:val="hybridMultilevel"/>
    <w:tmpl w:val="9CAA9D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56303C88"/>
    <w:multiLevelType w:val="hybridMultilevel"/>
    <w:tmpl w:val="D2A0EFD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D277429"/>
    <w:multiLevelType w:val="hybridMultilevel"/>
    <w:tmpl w:val="426A392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24D71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D422C3"/>
    <w:multiLevelType w:val="hybridMultilevel"/>
    <w:tmpl w:val="AABC912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3DC362A"/>
    <w:multiLevelType w:val="hybridMultilevel"/>
    <w:tmpl w:val="42AEA2F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55531CD"/>
    <w:multiLevelType w:val="hybridMultilevel"/>
    <w:tmpl w:val="A67098F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64955A5"/>
    <w:multiLevelType w:val="hybridMultilevel"/>
    <w:tmpl w:val="A600F54E"/>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9E54166"/>
    <w:multiLevelType w:val="hybridMultilevel"/>
    <w:tmpl w:val="5788757E"/>
    <w:lvl w:ilvl="0" w:tplc="DE1469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6A285BCA"/>
    <w:multiLevelType w:val="hybridMultilevel"/>
    <w:tmpl w:val="32E4BDC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A563952"/>
    <w:multiLevelType w:val="hybridMultilevel"/>
    <w:tmpl w:val="7EF4CF0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6FDB0449"/>
    <w:multiLevelType w:val="hybridMultilevel"/>
    <w:tmpl w:val="02548BD0"/>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F65A49"/>
    <w:multiLevelType w:val="hybridMultilevel"/>
    <w:tmpl w:val="BB6A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2AF7BB8"/>
    <w:multiLevelType w:val="hybridMultilevel"/>
    <w:tmpl w:val="3E2C92D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4E00436"/>
    <w:multiLevelType w:val="multilevel"/>
    <w:tmpl w:val="7CE4A8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7" w15:restartNumberingAfterBreak="0">
    <w:nsid w:val="77D50298"/>
    <w:multiLevelType w:val="hybridMultilevel"/>
    <w:tmpl w:val="3A8C7D9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4F463D"/>
    <w:multiLevelType w:val="hybridMultilevel"/>
    <w:tmpl w:val="A702A15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54"/>
  </w:num>
  <w:num w:numId="11" w16cid:durableId="1455059425">
    <w:abstractNumId w:val="74"/>
  </w:num>
  <w:num w:numId="12" w16cid:durableId="1855874248">
    <w:abstractNumId w:val="26"/>
  </w:num>
  <w:num w:numId="13" w16cid:durableId="1480657286">
    <w:abstractNumId w:val="25"/>
  </w:num>
  <w:num w:numId="14" w16cid:durableId="260067324">
    <w:abstractNumId w:val="17"/>
  </w:num>
  <w:num w:numId="15" w16cid:durableId="820122409">
    <w:abstractNumId w:val="70"/>
  </w:num>
  <w:num w:numId="16" w16cid:durableId="1061756332">
    <w:abstractNumId w:val="56"/>
  </w:num>
  <w:num w:numId="17" w16cid:durableId="2110465308">
    <w:abstractNumId w:val="23"/>
  </w:num>
  <w:num w:numId="18" w16cid:durableId="1039285273">
    <w:abstractNumId w:val="60"/>
  </w:num>
  <w:num w:numId="19" w16cid:durableId="1956786411">
    <w:abstractNumId w:val="69"/>
  </w:num>
  <w:num w:numId="20" w16cid:durableId="1925449505">
    <w:abstractNumId w:val="45"/>
  </w:num>
  <w:num w:numId="21" w16cid:durableId="729964332">
    <w:abstractNumId w:val="76"/>
  </w:num>
  <w:num w:numId="22" w16cid:durableId="814763940">
    <w:abstractNumId w:val="14"/>
  </w:num>
  <w:num w:numId="23" w16cid:durableId="492068265">
    <w:abstractNumId w:val="24"/>
  </w:num>
  <w:num w:numId="24" w16cid:durableId="1405376480">
    <w:abstractNumId w:val="57"/>
  </w:num>
  <w:num w:numId="25" w16cid:durableId="98462918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4473978">
    <w:abstractNumId w:val="50"/>
  </w:num>
  <w:num w:numId="27" w16cid:durableId="317618957">
    <w:abstractNumId w:val="27"/>
  </w:num>
  <w:num w:numId="28" w16cid:durableId="1375469868">
    <w:abstractNumId w:val="33"/>
  </w:num>
  <w:num w:numId="29" w16cid:durableId="837773228">
    <w:abstractNumId w:val="72"/>
  </w:num>
  <w:num w:numId="30" w16cid:durableId="1533572735">
    <w:abstractNumId w:val="51"/>
  </w:num>
  <w:num w:numId="31" w16cid:durableId="376197496">
    <w:abstractNumId w:val="42"/>
  </w:num>
  <w:num w:numId="32" w16cid:durableId="1413897124">
    <w:abstractNumId w:val="49"/>
  </w:num>
  <w:num w:numId="33" w16cid:durableId="1183396426">
    <w:abstractNumId w:val="75"/>
  </w:num>
  <w:num w:numId="34" w16cid:durableId="599727103">
    <w:abstractNumId w:val="40"/>
  </w:num>
  <w:num w:numId="35" w16cid:durableId="1164853533">
    <w:abstractNumId w:val="32"/>
  </w:num>
  <w:num w:numId="36" w16cid:durableId="1883515920">
    <w:abstractNumId w:val="34"/>
  </w:num>
  <w:num w:numId="37" w16cid:durableId="753403218">
    <w:abstractNumId w:val="44"/>
  </w:num>
  <w:num w:numId="38" w16cid:durableId="165293128">
    <w:abstractNumId w:val="16"/>
  </w:num>
  <w:num w:numId="39" w16cid:durableId="455947440">
    <w:abstractNumId w:val="20"/>
  </w:num>
  <w:num w:numId="40" w16cid:durableId="794836985">
    <w:abstractNumId w:val="62"/>
  </w:num>
  <w:num w:numId="41" w16cid:durableId="1920481776">
    <w:abstractNumId w:val="63"/>
  </w:num>
  <w:num w:numId="42" w16cid:durableId="1187479034">
    <w:abstractNumId w:val="31"/>
  </w:num>
  <w:num w:numId="43" w16cid:durableId="491335645">
    <w:abstractNumId w:val="78"/>
  </w:num>
  <w:num w:numId="44" w16cid:durableId="663360448">
    <w:abstractNumId w:val="67"/>
  </w:num>
  <w:num w:numId="45" w16cid:durableId="1728214171">
    <w:abstractNumId w:val="29"/>
  </w:num>
  <w:num w:numId="46" w16cid:durableId="1810202044">
    <w:abstractNumId w:val="71"/>
  </w:num>
  <w:num w:numId="47" w16cid:durableId="827552895">
    <w:abstractNumId w:val="18"/>
  </w:num>
  <w:num w:numId="48" w16cid:durableId="1878270576">
    <w:abstractNumId w:val="58"/>
  </w:num>
  <w:num w:numId="49" w16cid:durableId="1228107882">
    <w:abstractNumId w:val="65"/>
  </w:num>
  <w:num w:numId="50" w16cid:durableId="215898957">
    <w:abstractNumId w:val="55"/>
  </w:num>
  <w:num w:numId="51" w16cid:durableId="51849618">
    <w:abstractNumId w:val="77"/>
  </w:num>
  <w:num w:numId="52" w16cid:durableId="1243955593">
    <w:abstractNumId w:val="59"/>
  </w:num>
  <w:num w:numId="53" w16cid:durableId="2137137455">
    <w:abstractNumId w:val="39"/>
  </w:num>
  <w:num w:numId="54" w16cid:durableId="1142233238">
    <w:abstractNumId w:val="73"/>
  </w:num>
  <w:num w:numId="55" w16cid:durableId="1267611870">
    <w:abstractNumId w:val="64"/>
  </w:num>
  <w:num w:numId="56" w16cid:durableId="2133942569">
    <w:abstractNumId w:val="38"/>
  </w:num>
  <w:num w:numId="57" w16cid:durableId="433717809">
    <w:abstractNumId w:val="48"/>
  </w:num>
  <w:num w:numId="58" w16cid:durableId="586421105">
    <w:abstractNumId w:val="22"/>
  </w:num>
  <w:num w:numId="59" w16cid:durableId="1621381498">
    <w:abstractNumId w:val="68"/>
  </w:num>
  <w:num w:numId="60" w16cid:durableId="1585188992">
    <w:abstractNumId w:val="37"/>
  </w:num>
  <w:num w:numId="61" w16cid:durableId="2038580790">
    <w:abstractNumId w:val="46"/>
  </w:num>
  <w:num w:numId="62" w16cid:durableId="1948192319">
    <w:abstractNumId w:val="21"/>
  </w:num>
  <w:num w:numId="63" w16cid:durableId="481888570">
    <w:abstractNumId w:val="47"/>
  </w:num>
  <w:num w:numId="64" w16cid:durableId="75172248">
    <w:abstractNumId w:val="53"/>
  </w:num>
  <w:num w:numId="65" w16cid:durableId="1230464373">
    <w:abstractNumId w:val="15"/>
  </w:num>
  <w:num w:numId="66" w16cid:durableId="648052018">
    <w:abstractNumId w:val="19"/>
  </w:num>
  <w:num w:numId="67" w16cid:durableId="1754009347">
    <w:abstractNumId w:val="30"/>
  </w:num>
  <w:num w:numId="68" w16cid:durableId="7767512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19962864">
    <w:abstractNumId w:val="66"/>
  </w:num>
  <w:num w:numId="70" w16cid:durableId="11485924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84579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83236533">
    <w:abstractNumId w:val="35"/>
  </w:num>
  <w:num w:numId="73" w16cid:durableId="1187865276">
    <w:abstractNumId w:val="52"/>
  </w:num>
  <w:num w:numId="74" w16cid:durableId="527452405">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7E9"/>
    <w:rsid w:val="00053843"/>
    <w:rsid w:val="000542EE"/>
    <w:rsid w:val="00055C2E"/>
    <w:rsid w:val="00057514"/>
    <w:rsid w:val="00060725"/>
    <w:rsid w:val="0006132E"/>
    <w:rsid w:val="000617FA"/>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6D55"/>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0769"/>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1A8"/>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3F2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33A2"/>
    <w:rsid w:val="001C626D"/>
    <w:rsid w:val="001C6DE4"/>
    <w:rsid w:val="001C73B8"/>
    <w:rsid w:val="001C7C00"/>
    <w:rsid w:val="001D1CE7"/>
    <w:rsid w:val="001D395A"/>
    <w:rsid w:val="001D7424"/>
    <w:rsid w:val="001D7EB4"/>
    <w:rsid w:val="001E0207"/>
    <w:rsid w:val="001E08FC"/>
    <w:rsid w:val="001E15DD"/>
    <w:rsid w:val="001E2052"/>
    <w:rsid w:val="001E20A6"/>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954"/>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BC3"/>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A11C6"/>
    <w:rsid w:val="003A1282"/>
    <w:rsid w:val="003A19F4"/>
    <w:rsid w:val="003A3A11"/>
    <w:rsid w:val="003A4C91"/>
    <w:rsid w:val="003A4F85"/>
    <w:rsid w:val="003A5157"/>
    <w:rsid w:val="003A5ADB"/>
    <w:rsid w:val="003A5AEC"/>
    <w:rsid w:val="003A7E66"/>
    <w:rsid w:val="003B127A"/>
    <w:rsid w:val="003B1B30"/>
    <w:rsid w:val="003B34FE"/>
    <w:rsid w:val="003B3A7C"/>
    <w:rsid w:val="003B466A"/>
    <w:rsid w:val="003B484D"/>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6E92"/>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22E"/>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0F"/>
    <w:rsid w:val="005E789C"/>
    <w:rsid w:val="005F0AED"/>
    <w:rsid w:val="005F1921"/>
    <w:rsid w:val="005F1DB6"/>
    <w:rsid w:val="005F2541"/>
    <w:rsid w:val="005F2F56"/>
    <w:rsid w:val="005F462A"/>
    <w:rsid w:val="005F6696"/>
    <w:rsid w:val="005F68AC"/>
    <w:rsid w:val="005F71DB"/>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0159"/>
    <w:rsid w:val="00641A06"/>
    <w:rsid w:val="006427F6"/>
    <w:rsid w:val="00643685"/>
    <w:rsid w:val="00644233"/>
    <w:rsid w:val="00644DBE"/>
    <w:rsid w:val="00647657"/>
    <w:rsid w:val="00647AC6"/>
    <w:rsid w:val="00650DAC"/>
    <w:rsid w:val="006512C2"/>
    <w:rsid w:val="00652773"/>
    <w:rsid w:val="006531D7"/>
    <w:rsid w:val="00654613"/>
    <w:rsid w:val="006549FA"/>
    <w:rsid w:val="00654FF9"/>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6E2D"/>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2A12"/>
    <w:rsid w:val="00833C0F"/>
    <w:rsid w:val="00833FF6"/>
    <w:rsid w:val="0083452B"/>
    <w:rsid w:val="008353B6"/>
    <w:rsid w:val="0083692E"/>
    <w:rsid w:val="00837192"/>
    <w:rsid w:val="00840161"/>
    <w:rsid w:val="00841047"/>
    <w:rsid w:val="00841AC7"/>
    <w:rsid w:val="00842847"/>
    <w:rsid w:val="00843145"/>
    <w:rsid w:val="008436B2"/>
    <w:rsid w:val="008442D6"/>
    <w:rsid w:val="008458B0"/>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2C4F"/>
    <w:rsid w:val="00923307"/>
    <w:rsid w:val="009240DC"/>
    <w:rsid w:val="00927997"/>
    <w:rsid w:val="00927C96"/>
    <w:rsid w:val="00930625"/>
    <w:rsid w:val="00930A67"/>
    <w:rsid w:val="0093154A"/>
    <w:rsid w:val="00933391"/>
    <w:rsid w:val="009346C8"/>
    <w:rsid w:val="00934D5E"/>
    <w:rsid w:val="00934F69"/>
    <w:rsid w:val="0093522D"/>
    <w:rsid w:val="009354D0"/>
    <w:rsid w:val="0093617E"/>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1D32"/>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304"/>
    <w:rsid w:val="00A35AF9"/>
    <w:rsid w:val="00A37EB2"/>
    <w:rsid w:val="00A40294"/>
    <w:rsid w:val="00A40578"/>
    <w:rsid w:val="00A409E5"/>
    <w:rsid w:val="00A40C5A"/>
    <w:rsid w:val="00A40D15"/>
    <w:rsid w:val="00A4153D"/>
    <w:rsid w:val="00A41E00"/>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9796C"/>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B579A"/>
    <w:rsid w:val="00AC0FA0"/>
    <w:rsid w:val="00AC2531"/>
    <w:rsid w:val="00AC34BE"/>
    <w:rsid w:val="00AC35EC"/>
    <w:rsid w:val="00AC4D75"/>
    <w:rsid w:val="00AC51BF"/>
    <w:rsid w:val="00AC5BD6"/>
    <w:rsid w:val="00AC60EF"/>
    <w:rsid w:val="00AC6333"/>
    <w:rsid w:val="00AC6A81"/>
    <w:rsid w:val="00AC74F1"/>
    <w:rsid w:val="00AC7EB6"/>
    <w:rsid w:val="00AD161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2E5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269FB"/>
    <w:rsid w:val="00B309B8"/>
    <w:rsid w:val="00B30F5C"/>
    <w:rsid w:val="00B3130E"/>
    <w:rsid w:val="00B3190E"/>
    <w:rsid w:val="00B31CB9"/>
    <w:rsid w:val="00B31D68"/>
    <w:rsid w:val="00B32C53"/>
    <w:rsid w:val="00B330D9"/>
    <w:rsid w:val="00B33271"/>
    <w:rsid w:val="00B33532"/>
    <w:rsid w:val="00B34CDC"/>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ADB"/>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A43"/>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1507"/>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0D1D"/>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254E"/>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3ED"/>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33AC"/>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3802"/>
    <w:rsid w:val="00EF52CC"/>
    <w:rsid w:val="00EF5C42"/>
    <w:rsid w:val="00EF5C7A"/>
    <w:rsid w:val="00EF600B"/>
    <w:rsid w:val="00EF650B"/>
    <w:rsid w:val="00EF6B69"/>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AFA"/>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843145"/>
    <w:pPr>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uiPriority w:val="34"/>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uiPriority w:val="34"/>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 w:type="paragraph" w:styleId="affff8">
    <w:name w:val="Normal (Web)"/>
    <w:basedOn w:val="a4"/>
    <w:uiPriority w:val="99"/>
    <w:semiHidden/>
    <w:unhideWhenUsed/>
    <w:rsid w:val="003D6E92"/>
    <w:pPr>
      <w:spacing w:before="100" w:beforeAutospacing="1" w:after="100" w:afterAutospacing="1"/>
      <w:jc w:val="left"/>
    </w:pPr>
  </w:style>
  <w:style w:type="paragraph" w:customStyle="1" w:styleId="msonormalmrcssattr">
    <w:name w:val="msonormal_mr_css_attr"/>
    <w:basedOn w:val="a4"/>
    <w:rsid w:val="0064015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38964600">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67924034">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1410150">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53292350">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677779257">
      <w:bodyDiv w:val="1"/>
      <w:marLeft w:val="0"/>
      <w:marRight w:val="0"/>
      <w:marTop w:val="0"/>
      <w:marBottom w:val="0"/>
      <w:divBdr>
        <w:top w:val="none" w:sz="0" w:space="0" w:color="auto"/>
        <w:left w:val="none" w:sz="0" w:space="0" w:color="auto"/>
        <w:bottom w:val="none" w:sz="0" w:space="0" w:color="auto"/>
        <w:right w:val="none" w:sz="0" w:space="0" w:color="auto"/>
      </w:divBdr>
    </w:div>
    <w:div w:id="722798087">
      <w:bodyDiv w:val="1"/>
      <w:marLeft w:val="0"/>
      <w:marRight w:val="0"/>
      <w:marTop w:val="0"/>
      <w:marBottom w:val="0"/>
      <w:divBdr>
        <w:top w:val="none" w:sz="0" w:space="0" w:color="auto"/>
        <w:left w:val="none" w:sz="0" w:space="0" w:color="auto"/>
        <w:bottom w:val="none" w:sz="0" w:space="0" w:color="auto"/>
        <w:right w:val="none" w:sz="0" w:space="0" w:color="auto"/>
      </w:divBdr>
    </w:div>
    <w:div w:id="798496720">
      <w:bodyDiv w:val="1"/>
      <w:marLeft w:val="0"/>
      <w:marRight w:val="0"/>
      <w:marTop w:val="0"/>
      <w:marBottom w:val="0"/>
      <w:divBdr>
        <w:top w:val="none" w:sz="0" w:space="0" w:color="auto"/>
        <w:left w:val="none" w:sz="0" w:space="0" w:color="auto"/>
        <w:bottom w:val="none" w:sz="0" w:space="0" w:color="auto"/>
        <w:right w:val="none" w:sz="0" w:space="0" w:color="auto"/>
      </w:divBdr>
    </w:div>
    <w:div w:id="812332625">
      <w:bodyDiv w:val="1"/>
      <w:marLeft w:val="0"/>
      <w:marRight w:val="0"/>
      <w:marTop w:val="0"/>
      <w:marBottom w:val="0"/>
      <w:divBdr>
        <w:top w:val="none" w:sz="0" w:space="0" w:color="auto"/>
        <w:left w:val="none" w:sz="0" w:space="0" w:color="auto"/>
        <w:bottom w:val="none" w:sz="0" w:space="0" w:color="auto"/>
        <w:right w:val="none" w:sz="0" w:space="0" w:color="auto"/>
      </w:divBdr>
    </w:div>
    <w:div w:id="861362063">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927277158">
      <w:bodyDiv w:val="1"/>
      <w:marLeft w:val="0"/>
      <w:marRight w:val="0"/>
      <w:marTop w:val="0"/>
      <w:marBottom w:val="0"/>
      <w:divBdr>
        <w:top w:val="none" w:sz="0" w:space="0" w:color="auto"/>
        <w:left w:val="none" w:sz="0" w:space="0" w:color="auto"/>
        <w:bottom w:val="none" w:sz="0" w:space="0" w:color="auto"/>
        <w:right w:val="none" w:sz="0" w:space="0" w:color="auto"/>
      </w:divBdr>
    </w:div>
    <w:div w:id="937248135">
      <w:bodyDiv w:val="1"/>
      <w:marLeft w:val="0"/>
      <w:marRight w:val="0"/>
      <w:marTop w:val="0"/>
      <w:marBottom w:val="0"/>
      <w:divBdr>
        <w:top w:val="none" w:sz="0" w:space="0" w:color="auto"/>
        <w:left w:val="none" w:sz="0" w:space="0" w:color="auto"/>
        <w:bottom w:val="none" w:sz="0" w:space="0" w:color="auto"/>
        <w:right w:val="none" w:sz="0" w:space="0" w:color="auto"/>
      </w:divBdr>
    </w:div>
    <w:div w:id="1088774721">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61386749">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84602039">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43526325">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592005136">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1927808083">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a@frp59.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6077</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40641</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Слободенюк Ирина Андреевна</cp:lastModifiedBy>
  <cp:revision>13</cp:revision>
  <cp:lastPrinted>2021-10-21T10:26:00Z</cp:lastPrinted>
  <dcterms:created xsi:type="dcterms:W3CDTF">2024-04-04T04:28:00Z</dcterms:created>
  <dcterms:modified xsi:type="dcterms:W3CDTF">2024-07-18T12:22:00Z</dcterms:modified>
</cp:coreProperties>
</file>